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A77CD" w14:textId="77777777" w:rsidR="001901A3" w:rsidRPr="001901A3" w:rsidRDefault="001901A3" w:rsidP="001901A3">
      <w:pPr>
        <w:ind w:left="709" w:firstLine="0"/>
        <w:jc w:val="right"/>
      </w:pPr>
      <w:bookmarkStart w:id="0" w:name="_GoBack"/>
      <w:bookmarkEnd w:id="0"/>
      <w:r w:rsidRPr="001901A3">
        <w:t>УТВЕРЖДЕНО</w:t>
      </w:r>
    </w:p>
    <w:p w14:paraId="7C72E210" w14:textId="630336C6" w:rsidR="001901A3" w:rsidRPr="001901A3" w:rsidRDefault="001901A3" w:rsidP="001901A3">
      <w:pPr>
        <w:ind w:left="709" w:firstLine="0"/>
        <w:jc w:val="right"/>
      </w:pPr>
      <w:r w:rsidRPr="001901A3">
        <w:t>постановлением Администрации</w:t>
      </w:r>
    </w:p>
    <w:p w14:paraId="65289E21" w14:textId="77777777" w:rsidR="001901A3" w:rsidRDefault="001901A3" w:rsidP="001901A3">
      <w:pPr>
        <w:ind w:left="709" w:firstLine="0"/>
        <w:jc w:val="right"/>
      </w:pPr>
      <w:r w:rsidRPr="001901A3">
        <w:t>Балахнинского муниципального округа</w:t>
      </w:r>
    </w:p>
    <w:p w14:paraId="5E5783E9" w14:textId="066ED687" w:rsidR="001901A3" w:rsidRPr="001901A3" w:rsidRDefault="001901A3" w:rsidP="001901A3">
      <w:pPr>
        <w:ind w:left="709" w:firstLine="0"/>
        <w:jc w:val="right"/>
      </w:pPr>
      <w:r w:rsidRPr="001901A3">
        <w:t>Нижегородской области</w:t>
      </w:r>
    </w:p>
    <w:p w14:paraId="7F576632" w14:textId="30D2B3F5" w:rsidR="001901A3" w:rsidRPr="001901A3" w:rsidRDefault="001901A3" w:rsidP="001901A3">
      <w:pPr>
        <w:ind w:left="709" w:firstLine="0"/>
        <w:jc w:val="right"/>
      </w:pPr>
      <w:r w:rsidRPr="001901A3">
        <w:t>«</w:t>
      </w:r>
      <w:r>
        <w:t xml:space="preserve"> 24 </w:t>
      </w:r>
      <w:r w:rsidRPr="001901A3">
        <w:t>»</w:t>
      </w:r>
      <w:r>
        <w:t xml:space="preserve"> 08 </w:t>
      </w:r>
      <w:r w:rsidRPr="001901A3">
        <w:t>2023 г. №</w:t>
      </w:r>
      <w:r>
        <w:t xml:space="preserve"> 1495</w:t>
      </w:r>
    </w:p>
    <w:p w14:paraId="77564916" w14:textId="77777777" w:rsidR="00F71810" w:rsidRDefault="00F71810" w:rsidP="001901A3">
      <w:pPr>
        <w:widowControl w:val="0"/>
        <w:tabs>
          <w:tab w:val="left" w:pos="5529"/>
        </w:tabs>
        <w:ind w:firstLine="0"/>
        <w:jc w:val="center"/>
      </w:pPr>
    </w:p>
    <w:p w14:paraId="443ED803" w14:textId="77777777" w:rsidR="00F71810" w:rsidRDefault="00F71810" w:rsidP="001901A3">
      <w:pPr>
        <w:widowControl w:val="0"/>
        <w:ind w:firstLine="0"/>
        <w:jc w:val="center"/>
      </w:pPr>
    </w:p>
    <w:p w14:paraId="39F1D138" w14:textId="77777777" w:rsidR="00F71810" w:rsidRDefault="00F71810" w:rsidP="001901A3">
      <w:pPr>
        <w:widowControl w:val="0"/>
        <w:ind w:firstLine="0"/>
        <w:jc w:val="center"/>
      </w:pPr>
    </w:p>
    <w:p w14:paraId="0CF41AED" w14:textId="77777777" w:rsidR="00F71810" w:rsidRDefault="00F71810" w:rsidP="001901A3">
      <w:pPr>
        <w:widowControl w:val="0"/>
        <w:ind w:firstLine="0"/>
        <w:jc w:val="center"/>
      </w:pPr>
    </w:p>
    <w:p w14:paraId="0BB9B7D0" w14:textId="77777777" w:rsidR="00F71810" w:rsidRDefault="00F71810" w:rsidP="001901A3">
      <w:pPr>
        <w:widowControl w:val="0"/>
        <w:ind w:firstLine="0"/>
        <w:jc w:val="center"/>
      </w:pPr>
    </w:p>
    <w:p w14:paraId="6ECD6580" w14:textId="77777777" w:rsidR="00F71810" w:rsidRDefault="00F71810" w:rsidP="001901A3">
      <w:pPr>
        <w:widowControl w:val="0"/>
        <w:ind w:firstLine="0"/>
        <w:jc w:val="center"/>
      </w:pPr>
    </w:p>
    <w:p w14:paraId="58BBCF84" w14:textId="77777777" w:rsidR="00F71810" w:rsidRDefault="00F71810" w:rsidP="001901A3">
      <w:pPr>
        <w:widowControl w:val="0"/>
        <w:ind w:firstLine="0"/>
        <w:jc w:val="center"/>
      </w:pPr>
    </w:p>
    <w:p w14:paraId="3C68EABC" w14:textId="77777777" w:rsidR="001901A3" w:rsidRDefault="001901A3" w:rsidP="001901A3">
      <w:pPr>
        <w:widowControl w:val="0"/>
        <w:ind w:firstLine="0"/>
        <w:jc w:val="center"/>
      </w:pPr>
    </w:p>
    <w:p w14:paraId="081622DE" w14:textId="77777777" w:rsidR="001901A3" w:rsidRDefault="001901A3" w:rsidP="001901A3">
      <w:pPr>
        <w:widowControl w:val="0"/>
        <w:ind w:firstLine="0"/>
        <w:jc w:val="center"/>
      </w:pPr>
    </w:p>
    <w:p w14:paraId="077318C9" w14:textId="77777777" w:rsidR="001901A3" w:rsidRDefault="001901A3" w:rsidP="001901A3">
      <w:pPr>
        <w:widowControl w:val="0"/>
        <w:ind w:firstLine="0"/>
        <w:jc w:val="center"/>
      </w:pPr>
    </w:p>
    <w:p w14:paraId="5A465BDC" w14:textId="77777777" w:rsidR="001901A3" w:rsidRDefault="001901A3" w:rsidP="001901A3">
      <w:pPr>
        <w:widowControl w:val="0"/>
        <w:ind w:firstLine="0"/>
        <w:jc w:val="center"/>
      </w:pPr>
    </w:p>
    <w:p w14:paraId="7FA605FB" w14:textId="77777777" w:rsidR="001901A3" w:rsidRDefault="001901A3" w:rsidP="001901A3">
      <w:pPr>
        <w:widowControl w:val="0"/>
        <w:ind w:firstLine="0"/>
        <w:jc w:val="center"/>
      </w:pPr>
    </w:p>
    <w:p w14:paraId="0727EE82" w14:textId="77777777" w:rsidR="001901A3" w:rsidRDefault="001901A3" w:rsidP="001901A3">
      <w:pPr>
        <w:widowControl w:val="0"/>
        <w:ind w:firstLine="0"/>
        <w:jc w:val="center"/>
      </w:pPr>
    </w:p>
    <w:p w14:paraId="3814EA13" w14:textId="77777777" w:rsidR="00F71810" w:rsidRPr="00A72718" w:rsidRDefault="00F71810" w:rsidP="001901A3">
      <w:pPr>
        <w:widowControl w:val="0"/>
        <w:spacing w:line="360" w:lineRule="auto"/>
        <w:ind w:firstLine="0"/>
        <w:jc w:val="center"/>
        <w:rPr>
          <w:b/>
          <w:sz w:val="96"/>
          <w:szCs w:val="96"/>
        </w:rPr>
      </w:pPr>
      <w:r w:rsidRPr="00A72718">
        <w:rPr>
          <w:b/>
          <w:sz w:val="96"/>
          <w:szCs w:val="96"/>
        </w:rPr>
        <w:t>У С Т А В</w:t>
      </w:r>
    </w:p>
    <w:p w14:paraId="15649CB1" w14:textId="77777777" w:rsidR="00F71810" w:rsidRPr="004D709C" w:rsidRDefault="00F71810" w:rsidP="001901A3">
      <w:pPr>
        <w:widowControl w:val="0"/>
        <w:spacing w:line="360" w:lineRule="auto"/>
        <w:ind w:firstLine="0"/>
        <w:jc w:val="center"/>
        <w:rPr>
          <w:b/>
          <w:sz w:val="40"/>
          <w:szCs w:val="40"/>
        </w:rPr>
      </w:pPr>
      <w:r w:rsidRPr="004D709C">
        <w:rPr>
          <w:b/>
          <w:sz w:val="40"/>
          <w:szCs w:val="40"/>
        </w:rPr>
        <w:t xml:space="preserve">Муниципального бюджетного </w:t>
      </w:r>
      <w:r w:rsidRPr="004D709C">
        <w:rPr>
          <w:b/>
          <w:sz w:val="40"/>
          <w:szCs w:val="40"/>
        </w:rPr>
        <w:br/>
        <w:t>дошкольного образовательного учреждения</w:t>
      </w:r>
    </w:p>
    <w:p w14:paraId="4FDBF835" w14:textId="2BE020CE" w:rsidR="00F71810" w:rsidRDefault="00F71810" w:rsidP="001901A3">
      <w:pPr>
        <w:widowControl w:val="0"/>
        <w:spacing w:line="360" w:lineRule="auto"/>
        <w:ind w:firstLine="0"/>
        <w:jc w:val="center"/>
        <w:rPr>
          <w:b/>
          <w:iCs/>
          <w:sz w:val="40"/>
          <w:szCs w:val="40"/>
        </w:rPr>
      </w:pPr>
      <w:r>
        <w:rPr>
          <w:b/>
          <w:iCs/>
          <w:sz w:val="40"/>
          <w:szCs w:val="40"/>
        </w:rPr>
        <w:t>«Детский сад № 6»</w:t>
      </w:r>
    </w:p>
    <w:p w14:paraId="44CDF527" w14:textId="77777777" w:rsidR="00F71810" w:rsidRPr="005B6ECA" w:rsidRDefault="00F71810" w:rsidP="001901A3">
      <w:pPr>
        <w:widowControl w:val="0"/>
        <w:spacing w:line="360" w:lineRule="auto"/>
        <w:ind w:firstLine="0"/>
        <w:jc w:val="center"/>
        <w:rPr>
          <w:b/>
          <w:iCs/>
          <w:sz w:val="40"/>
          <w:szCs w:val="40"/>
        </w:rPr>
      </w:pPr>
      <w:r w:rsidRPr="005B6ECA">
        <w:rPr>
          <w:b/>
          <w:iCs/>
          <w:sz w:val="40"/>
          <w:szCs w:val="40"/>
        </w:rPr>
        <w:t>(новая редакция)</w:t>
      </w:r>
    </w:p>
    <w:p w14:paraId="1356425F" w14:textId="77777777" w:rsidR="00F71810" w:rsidRDefault="00F71810" w:rsidP="00F71810">
      <w:pPr>
        <w:widowControl w:val="0"/>
        <w:ind w:firstLine="567"/>
      </w:pPr>
    </w:p>
    <w:p w14:paraId="6F3CEBEF" w14:textId="77777777" w:rsidR="00F71810" w:rsidRDefault="00F71810" w:rsidP="00F71810">
      <w:pPr>
        <w:widowControl w:val="0"/>
        <w:ind w:firstLine="567"/>
      </w:pPr>
    </w:p>
    <w:p w14:paraId="0F341D39" w14:textId="77777777" w:rsidR="00F71810" w:rsidRDefault="00F71810" w:rsidP="00F71810">
      <w:pPr>
        <w:widowControl w:val="0"/>
        <w:ind w:firstLine="567"/>
      </w:pPr>
    </w:p>
    <w:p w14:paraId="5D51CEAD" w14:textId="77777777" w:rsidR="00F71810" w:rsidRDefault="00F71810" w:rsidP="00F71810">
      <w:pPr>
        <w:widowControl w:val="0"/>
        <w:ind w:firstLine="567"/>
      </w:pPr>
    </w:p>
    <w:p w14:paraId="26729AD1" w14:textId="77777777" w:rsidR="00F71810" w:rsidRDefault="00F71810" w:rsidP="00F71810">
      <w:pPr>
        <w:widowControl w:val="0"/>
        <w:ind w:firstLine="567"/>
      </w:pPr>
    </w:p>
    <w:p w14:paraId="15AA00D8" w14:textId="77777777" w:rsidR="00F71810" w:rsidRDefault="00F71810" w:rsidP="00F71810">
      <w:pPr>
        <w:widowControl w:val="0"/>
        <w:ind w:firstLine="567"/>
      </w:pPr>
    </w:p>
    <w:p w14:paraId="35EF2BCC" w14:textId="77777777" w:rsidR="00F71810" w:rsidRDefault="00F71810" w:rsidP="00F71810">
      <w:pPr>
        <w:widowControl w:val="0"/>
        <w:ind w:firstLine="567"/>
      </w:pPr>
    </w:p>
    <w:p w14:paraId="6A266341" w14:textId="77777777" w:rsidR="001901A3" w:rsidRDefault="001901A3" w:rsidP="00F71810">
      <w:pPr>
        <w:widowControl w:val="0"/>
        <w:ind w:firstLine="567"/>
      </w:pPr>
    </w:p>
    <w:p w14:paraId="5E196EB6" w14:textId="77777777" w:rsidR="001901A3" w:rsidRDefault="001901A3" w:rsidP="00F71810">
      <w:pPr>
        <w:widowControl w:val="0"/>
        <w:ind w:firstLine="567"/>
      </w:pPr>
    </w:p>
    <w:p w14:paraId="336FF5F8" w14:textId="77777777" w:rsidR="00F71810" w:rsidRDefault="00F71810" w:rsidP="00F71810">
      <w:pPr>
        <w:widowControl w:val="0"/>
        <w:ind w:firstLine="567"/>
      </w:pPr>
    </w:p>
    <w:p w14:paraId="693C0229" w14:textId="77777777" w:rsidR="00F71810" w:rsidRDefault="00F71810" w:rsidP="00F71810">
      <w:pPr>
        <w:widowControl w:val="0"/>
        <w:ind w:firstLine="567"/>
      </w:pPr>
    </w:p>
    <w:p w14:paraId="3E2BBB48" w14:textId="77777777" w:rsidR="00F71810" w:rsidRDefault="00F71810" w:rsidP="00F71810">
      <w:pPr>
        <w:widowControl w:val="0"/>
        <w:ind w:firstLine="567"/>
      </w:pPr>
    </w:p>
    <w:p w14:paraId="2EBC9193" w14:textId="77777777" w:rsidR="00F71810" w:rsidRDefault="00F71810" w:rsidP="00F71810">
      <w:pPr>
        <w:widowControl w:val="0"/>
        <w:ind w:firstLine="567"/>
      </w:pPr>
    </w:p>
    <w:p w14:paraId="291476A4" w14:textId="77777777" w:rsidR="001901A3" w:rsidRDefault="001901A3" w:rsidP="00F71810">
      <w:pPr>
        <w:widowControl w:val="0"/>
        <w:ind w:firstLine="567"/>
      </w:pPr>
    </w:p>
    <w:p w14:paraId="69323AA6" w14:textId="77777777" w:rsidR="001901A3" w:rsidRDefault="001901A3" w:rsidP="00F71810">
      <w:pPr>
        <w:widowControl w:val="0"/>
        <w:ind w:firstLine="567"/>
      </w:pPr>
    </w:p>
    <w:p w14:paraId="132974C5" w14:textId="77777777" w:rsidR="00F71810" w:rsidRDefault="00F71810" w:rsidP="00F71810">
      <w:pPr>
        <w:widowControl w:val="0"/>
        <w:ind w:firstLine="567"/>
      </w:pPr>
    </w:p>
    <w:p w14:paraId="38715E2B" w14:textId="77777777" w:rsidR="00F71810" w:rsidRDefault="00F71810" w:rsidP="00F71810">
      <w:pPr>
        <w:widowControl w:val="0"/>
        <w:ind w:firstLine="567"/>
      </w:pPr>
    </w:p>
    <w:p w14:paraId="70365EBA" w14:textId="77777777" w:rsidR="00F71810" w:rsidRDefault="00F71810" w:rsidP="00F71810">
      <w:pPr>
        <w:widowControl w:val="0"/>
        <w:ind w:firstLine="567"/>
      </w:pPr>
    </w:p>
    <w:p w14:paraId="70DCEDDE" w14:textId="77777777" w:rsidR="00F71810" w:rsidRPr="001901A3" w:rsidRDefault="00F71810" w:rsidP="00F71810">
      <w:pPr>
        <w:widowControl w:val="0"/>
        <w:jc w:val="center"/>
        <w:rPr>
          <w:szCs w:val="24"/>
        </w:rPr>
      </w:pPr>
      <w:r w:rsidRPr="001901A3">
        <w:rPr>
          <w:szCs w:val="24"/>
        </w:rPr>
        <w:t>Нижегородская область</w:t>
      </w:r>
    </w:p>
    <w:p w14:paraId="669E57DB" w14:textId="77777777" w:rsidR="00F71810" w:rsidRPr="001901A3" w:rsidRDefault="00F71810" w:rsidP="00F71810">
      <w:pPr>
        <w:widowControl w:val="0"/>
        <w:jc w:val="center"/>
        <w:rPr>
          <w:szCs w:val="24"/>
        </w:rPr>
      </w:pPr>
      <w:r w:rsidRPr="001901A3">
        <w:rPr>
          <w:szCs w:val="24"/>
        </w:rPr>
        <w:t>г. Балахна</w:t>
      </w:r>
    </w:p>
    <w:p w14:paraId="639D5049" w14:textId="77777777" w:rsidR="00F71810" w:rsidRPr="001901A3" w:rsidRDefault="00F71810" w:rsidP="00F71810">
      <w:pPr>
        <w:widowControl w:val="0"/>
        <w:jc w:val="center"/>
        <w:rPr>
          <w:szCs w:val="24"/>
        </w:rPr>
      </w:pPr>
      <w:r w:rsidRPr="001901A3">
        <w:rPr>
          <w:szCs w:val="24"/>
        </w:rPr>
        <w:t>2023 г.</w:t>
      </w:r>
    </w:p>
    <w:p w14:paraId="251DF7A8" w14:textId="77777777" w:rsidR="00F71810" w:rsidRPr="001901A3" w:rsidRDefault="00F71810" w:rsidP="001901A3">
      <w:pPr>
        <w:ind w:firstLine="0"/>
        <w:jc w:val="center"/>
        <w:rPr>
          <w:b/>
          <w:bCs/>
        </w:rPr>
      </w:pPr>
      <w:r>
        <w:rPr>
          <w:b/>
          <w:sz w:val="36"/>
        </w:rPr>
        <w:br w:type="page"/>
      </w:r>
      <w:r w:rsidRPr="001901A3">
        <w:rPr>
          <w:b/>
          <w:bCs/>
        </w:rPr>
        <w:lastRenderedPageBreak/>
        <w:t>1. Общие положения</w:t>
      </w:r>
    </w:p>
    <w:p w14:paraId="09B2BA88" w14:textId="77777777" w:rsidR="00F71810" w:rsidRPr="001901A3" w:rsidRDefault="00F71810" w:rsidP="001901A3">
      <w:pPr>
        <w:ind w:firstLine="0"/>
        <w:jc w:val="center"/>
      </w:pPr>
    </w:p>
    <w:p w14:paraId="28AAA65C" w14:textId="0A325995" w:rsidR="00F71810" w:rsidRPr="001901A3" w:rsidRDefault="00F71810" w:rsidP="001901A3">
      <w:pPr>
        <w:ind w:firstLine="567"/>
      </w:pPr>
      <w:r w:rsidRPr="001901A3">
        <w:t>1.1.</w:t>
      </w:r>
      <w:r w:rsidR="001901A3">
        <w:t xml:space="preserve"> </w:t>
      </w:r>
      <w:r w:rsidRPr="001901A3">
        <w:t>Муниципальное бюджетное</w:t>
      </w:r>
      <w:r w:rsidR="001901A3">
        <w:t xml:space="preserve"> </w:t>
      </w:r>
      <w:r w:rsidRPr="001901A3">
        <w:t>дошкольное</w:t>
      </w:r>
      <w:r w:rsidR="001901A3">
        <w:t xml:space="preserve"> </w:t>
      </w:r>
      <w:r w:rsidRPr="001901A3">
        <w:t>образовательное учреждение «Детский сад № 6» (именуемое в дальнейшем «Учреждение»), создано на основании распоряжения</w:t>
      </w:r>
      <w:r w:rsidR="001901A3">
        <w:t xml:space="preserve"> </w:t>
      </w:r>
      <w:r w:rsidRPr="001901A3">
        <w:t>администрации</w:t>
      </w:r>
      <w:r w:rsidR="001901A3">
        <w:t xml:space="preserve"> </w:t>
      </w:r>
      <w:r w:rsidRPr="001901A3">
        <w:t xml:space="preserve">Балахнинского района от 25.06.1999 года № 1022р «О муниципальном дошкольном образовательном учреждении «Детский сад № 6». </w:t>
      </w:r>
    </w:p>
    <w:p w14:paraId="35BCDEAE" w14:textId="1FC349A0" w:rsidR="00F71810" w:rsidRPr="001901A3" w:rsidRDefault="00F71810" w:rsidP="001901A3">
      <w:pPr>
        <w:ind w:firstLine="567"/>
      </w:pPr>
      <w:r w:rsidRPr="001901A3">
        <w:t>1.2. Распоряжением администрации Балахнинского муниципального района Нижегородской области от 10.08.2011 г. № 1577-р Муниципальное дошкольное образовательное учреждение «Детский сад № 6» переименовано в Муниципальное</w:t>
      </w:r>
      <w:r w:rsidR="001901A3">
        <w:t xml:space="preserve"> </w:t>
      </w:r>
      <w:r w:rsidRPr="001901A3">
        <w:t>бюджетное дошкольное образовательное учреждение «Детский сад № 6».</w:t>
      </w:r>
    </w:p>
    <w:p w14:paraId="29B78916" w14:textId="103AEA28" w:rsidR="00F71810" w:rsidRPr="001901A3" w:rsidRDefault="00F71810" w:rsidP="001901A3">
      <w:pPr>
        <w:ind w:firstLine="567"/>
      </w:pPr>
      <w:r w:rsidRPr="001901A3">
        <w:t>1.3.</w:t>
      </w:r>
      <w:r w:rsidR="001901A3">
        <w:t xml:space="preserve"> </w:t>
      </w:r>
      <w:r w:rsidRPr="001901A3">
        <w:t>Учреждение является некоммерческой организацией, осуществляющей на основании лицензии образовательную деятельность по основной образовательной программе дошкольного образования, присмотр и уход за детьми.</w:t>
      </w:r>
    </w:p>
    <w:p w14:paraId="0112DC99" w14:textId="77777777" w:rsidR="00F71810" w:rsidRPr="001901A3" w:rsidRDefault="00F71810" w:rsidP="001901A3">
      <w:pPr>
        <w:ind w:firstLine="567"/>
      </w:pPr>
      <w:r w:rsidRPr="001901A3">
        <w:t xml:space="preserve">1.4. Организационно - правовая форма - Учреждение. </w:t>
      </w:r>
    </w:p>
    <w:p w14:paraId="4BA5979F" w14:textId="77777777" w:rsidR="00F71810" w:rsidRPr="001901A3" w:rsidRDefault="00F71810" w:rsidP="001901A3">
      <w:pPr>
        <w:ind w:firstLine="567"/>
      </w:pPr>
      <w:r w:rsidRPr="001901A3">
        <w:t>Тип учреждения – бюджетное.</w:t>
      </w:r>
    </w:p>
    <w:p w14:paraId="2AB697E4" w14:textId="77777777" w:rsidR="00F71810" w:rsidRPr="001901A3" w:rsidRDefault="00F71810" w:rsidP="001901A3">
      <w:pPr>
        <w:ind w:firstLine="567"/>
      </w:pPr>
      <w:r w:rsidRPr="001901A3">
        <w:t>Тип образовательного учреждения - дошкольное образовательное учреждение.</w:t>
      </w:r>
    </w:p>
    <w:p w14:paraId="39EDBEB3" w14:textId="77777777" w:rsidR="00F71810" w:rsidRPr="001901A3" w:rsidRDefault="00F71810" w:rsidP="001901A3">
      <w:pPr>
        <w:ind w:firstLine="567"/>
      </w:pPr>
      <w:r w:rsidRPr="001901A3">
        <w:t>1.5. Официальное полное наименование Учреждения:</w:t>
      </w:r>
    </w:p>
    <w:p w14:paraId="70B9ADB2" w14:textId="77777777" w:rsidR="00F71810" w:rsidRPr="001901A3" w:rsidRDefault="00F71810" w:rsidP="001901A3">
      <w:pPr>
        <w:ind w:firstLine="567"/>
      </w:pPr>
      <w:r w:rsidRPr="001901A3">
        <w:t>Муниципальное бюджетное дошкольное образовательное учреждение «Детский сад № 6».</w:t>
      </w:r>
    </w:p>
    <w:p w14:paraId="1E49693F" w14:textId="77777777" w:rsidR="00F71810" w:rsidRPr="001901A3" w:rsidRDefault="00F71810" w:rsidP="001901A3">
      <w:pPr>
        <w:ind w:firstLine="567"/>
      </w:pPr>
      <w:r w:rsidRPr="001901A3">
        <w:t xml:space="preserve">Официальное сокращенное наименование Учреждения: МБДОУ «Детский сад № 6». </w:t>
      </w:r>
    </w:p>
    <w:p w14:paraId="015758CD" w14:textId="77777777" w:rsidR="00F71810" w:rsidRPr="001901A3" w:rsidRDefault="00F71810" w:rsidP="001901A3">
      <w:pPr>
        <w:ind w:firstLine="567"/>
      </w:pPr>
      <w:r w:rsidRPr="001901A3">
        <w:t xml:space="preserve">1.6. Учредителем и собственником имущества Учреждения является муниципальное образование «Балахнинский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0EF66BD2" w14:textId="77777777" w:rsidR="00F71810" w:rsidRPr="001901A3" w:rsidRDefault="00F71810" w:rsidP="001901A3">
      <w:pPr>
        <w:ind w:firstLine="567"/>
      </w:pPr>
      <w:r w:rsidRPr="001901A3">
        <w:t xml:space="preserve">Юридический адрес (место нахождения) Учредителя: </w:t>
      </w:r>
    </w:p>
    <w:p w14:paraId="1E930560" w14:textId="77777777" w:rsidR="00F71810" w:rsidRPr="001901A3" w:rsidRDefault="00F71810" w:rsidP="001901A3">
      <w:pPr>
        <w:ind w:firstLine="567"/>
      </w:pPr>
      <w:r w:rsidRPr="001901A3">
        <w:t>606403, Нижегородская область, г. Балахна, ул. Лесопильная, д. 24.</w:t>
      </w:r>
    </w:p>
    <w:p w14:paraId="0941E7B1" w14:textId="77777777" w:rsidR="00F71810" w:rsidRPr="001901A3" w:rsidRDefault="00F71810" w:rsidP="001901A3">
      <w:pPr>
        <w:ind w:firstLine="567"/>
      </w:pPr>
      <w:r w:rsidRPr="001901A3">
        <w:t xml:space="preserve">1.7. Юридический адрес Учреждения: </w:t>
      </w:r>
    </w:p>
    <w:p w14:paraId="406228C9" w14:textId="77777777" w:rsidR="00F71810" w:rsidRPr="001901A3" w:rsidRDefault="00F71810" w:rsidP="001901A3">
      <w:pPr>
        <w:ind w:firstLine="567"/>
      </w:pPr>
      <w:r w:rsidRPr="001901A3">
        <w:t>606400, Нижегородская область, г. Балахна, ул. Рязанова, д. 22.</w:t>
      </w:r>
    </w:p>
    <w:p w14:paraId="10C3810D" w14:textId="5D741DC5" w:rsidR="00F71810" w:rsidRPr="001901A3" w:rsidRDefault="00F71810" w:rsidP="001901A3">
      <w:pPr>
        <w:ind w:firstLine="567"/>
      </w:pPr>
      <w:r w:rsidRPr="001901A3">
        <w:t>Место нахождения Учреждения</w:t>
      </w:r>
      <w:r w:rsidR="001901A3">
        <w:t xml:space="preserve"> </w:t>
      </w:r>
      <w:r w:rsidRPr="001901A3">
        <w:t xml:space="preserve">(фактический адрес): </w:t>
      </w:r>
    </w:p>
    <w:p w14:paraId="373A793C" w14:textId="77777777" w:rsidR="00F71810" w:rsidRPr="001901A3" w:rsidRDefault="00F71810" w:rsidP="001901A3">
      <w:pPr>
        <w:ind w:firstLine="567"/>
      </w:pPr>
      <w:r w:rsidRPr="001901A3">
        <w:t>606400, Нижегородская область, г. Балахна, ул. Рязанова, д. 22;</w:t>
      </w:r>
    </w:p>
    <w:p w14:paraId="5949BE66" w14:textId="7CCB5C99" w:rsidR="00F71810" w:rsidRPr="001901A3" w:rsidRDefault="00F71810" w:rsidP="001901A3">
      <w:pPr>
        <w:ind w:firstLine="567"/>
      </w:pPr>
      <w:r w:rsidRPr="001901A3">
        <w:t>1.8.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нести обязанности, выступать истцом и ответчиком в суде.</w:t>
      </w:r>
    </w:p>
    <w:p w14:paraId="7D1A3375" w14:textId="20AC57EA" w:rsidR="00F71810" w:rsidRPr="001901A3" w:rsidRDefault="00F71810" w:rsidP="001901A3">
      <w:pPr>
        <w:ind w:firstLine="567"/>
      </w:pPr>
      <w:r w:rsidRPr="001901A3">
        <w:t>1.9.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7134F8A0" w14:textId="39BDD62A" w:rsidR="00F71810" w:rsidRPr="001901A3" w:rsidRDefault="00F71810" w:rsidP="001901A3">
      <w:pPr>
        <w:ind w:firstLine="567"/>
      </w:pPr>
      <w:r w:rsidRPr="001901A3">
        <w:t>1.10. Учреждение осуществляет операции с поступающими ему в соответствии с</w:t>
      </w:r>
      <w:r w:rsidR="001901A3">
        <w:t xml:space="preserve"> </w:t>
      </w:r>
      <w:r w:rsidRPr="001901A3">
        <w:t>законодательством Российской Федерации средствами через лицевые счета, открываемые в</w:t>
      </w:r>
      <w:r w:rsidR="001901A3">
        <w:t xml:space="preserve"> </w:t>
      </w:r>
      <w:r w:rsidRPr="001901A3">
        <w:t>финансовом управлении администрации Балахнинского муниципального округа Нижегородской области.</w:t>
      </w:r>
    </w:p>
    <w:p w14:paraId="18330C56" w14:textId="176526A1" w:rsidR="00F71810" w:rsidRPr="001901A3" w:rsidRDefault="00F71810" w:rsidP="001901A3">
      <w:pPr>
        <w:ind w:firstLine="567"/>
      </w:pPr>
      <w:r w:rsidRPr="001901A3">
        <w:t>1.11.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w:t>
      </w:r>
      <w:r w:rsidR="001901A3">
        <w:t xml:space="preserve"> </w:t>
      </w:r>
      <w:r w:rsidRPr="001901A3">
        <w:t>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Учреждения.</w:t>
      </w:r>
    </w:p>
    <w:p w14:paraId="27279110" w14:textId="34A35648" w:rsidR="00F71810" w:rsidRPr="001901A3" w:rsidRDefault="00F71810" w:rsidP="001901A3">
      <w:pPr>
        <w:ind w:firstLine="567"/>
      </w:pPr>
      <w:r w:rsidRPr="001901A3">
        <w:t>1.12. Учреждение в своей деятельности руководствуется Конституцией Российской Федерации,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распоряжениями</w:t>
      </w:r>
      <w:r w:rsidR="001901A3">
        <w:t xml:space="preserve"> </w:t>
      </w:r>
      <w:r w:rsidRPr="001901A3">
        <w:t>Правительства</w:t>
      </w:r>
      <w:r w:rsidR="001901A3">
        <w:t xml:space="preserve"> </w:t>
      </w:r>
      <w:r w:rsidRPr="001901A3">
        <w:t>Нижегородской области, международными актами в области</w:t>
      </w:r>
      <w:r w:rsidR="001901A3">
        <w:t xml:space="preserve"> </w:t>
      </w:r>
      <w:r w:rsidRPr="001901A3">
        <w:t xml:space="preserve">защиты прав ребенка, нормативными правовыми актами Министерства образования и науки </w:t>
      </w:r>
      <w:r w:rsidRPr="001901A3">
        <w:lastRenderedPageBreak/>
        <w:t>Российской Федерации, нормативными правовыми актами Нижегородской области, постановлениями и распоряжениями Учредителя, нормативными актами</w:t>
      </w:r>
      <w:r w:rsidR="001901A3">
        <w:t xml:space="preserve"> </w:t>
      </w:r>
      <w:r w:rsidRPr="001901A3">
        <w:t>органов, осуществляющих управление в сфере образования,</w:t>
      </w:r>
      <w:r w:rsidR="001901A3">
        <w:t xml:space="preserve"> </w:t>
      </w:r>
      <w:r w:rsidRPr="001901A3">
        <w:t>регламентирующие организацию образовательного процесса, настоящим Уставом и внутренними документами Учреждения.</w:t>
      </w:r>
    </w:p>
    <w:p w14:paraId="33F4D3B4" w14:textId="77777777" w:rsidR="00F71810" w:rsidRPr="001901A3" w:rsidRDefault="00F71810" w:rsidP="001901A3">
      <w:pPr>
        <w:ind w:firstLine="567"/>
      </w:pPr>
      <w:r w:rsidRPr="001901A3">
        <w:t>Настоящий Устав является локальным актом в системе правового регулирования на уровне Учреждения. Все локальные акты, принимаемые на данном уровне, не могут противоречить настоящему Уставу.</w:t>
      </w:r>
    </w:p>
    <w:p w14:paraId="526A5F68" w14:textId="77777777" w:rsidR="00F71810" w:rsidRPr="001901A3" w:rsidRDefault="00F71810" w:rsidP="001901A3">
      <w:pPr>
        <w:ind w:firstLine="567"/>
      </w:pPr>
      <w:r w:rsidRPr="001901A3">
        <w:t xml:space="preserve">1.13. 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55DAE967" w14:textId="5452F549" w:rsidR="00F71810" w:rsidRPr="001901A3" w:rsidRDefault="00F71810" w:rsidP="001901A3">
      <w:pPr>
        <w:ind w:firstLine="567"/>
      </w:pPr>
      <w:r w:rsidRPr="001901A3">
        <w:t>1.14. Создание и деятельность политических партий, религиозных организаций (объединений) в</w:t>
      </w:r>
      <w:r w:rsidR="001901A3">
        <w:t xml:space="preserve"> </w:t>
      </w:r>
      <w:r w:rsidRPr="001901A3">
        <w:t>Учреждении не допускаются.</w:t>
      </w:r>
    </w:p>
    <w:p w14:paraId="4A38FF57" w14:textId="069B8923" w:rsidR="00F71810" w:rsidRPr="001901A3" w:rsidRDefault="00F71810" w:rsidP="001901A3">
      <w:pPr>
        <w:ind w:firstLine="567"/>
      </w:pPr>
      <w:r w:rsidRPr="001901A3">
        <w:t>1.15.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07A88E2A" w14:textId="16B58F89" w:rsidR="00F71810" w:rsidRPr="001901A3" w:rsidRDefault="00F71810" w:rsidP="001901A3">
      <w:pPr>
        <w:ind w:firstLine="567"/>
      </w:pPr>
      <w:r w:rsidRPr="001901A3">
        <w:t>1.16.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w:t>
      </w:r>
      <w:r w:rsidR="001901A3">
        <w:t xml:space="preserve"> </w:t>
      </w:r>
      <w:r w:rsidRPr="001901A3">
        <w:t>перечнем сведений установленных законодательством Российской Федерации.</w:t>
      </w:r>
    </w:p>
    <w:p w14:paraId="6862A7C3" w14:textId="39795D33" w:rsidR="00F71810" w:rsidRPr="001901A3" w:rsidRDefault="00F71810" w:rsidP="001901A3">
      <w:pPr>
        <w:ind w:firstLine="567"/>
      </w:pPr>
      <w:r w:rsidRPr="001901A3">
        <w:t>1.17. Учреждение не имеет филиалов и представительств.</w:t>
      </w:r>
    </w:p>
    <w:p w14:paraId="2BCAE11F" w14:textId="77777777" w:rsidR="00F71810" w:rsidRPr="001901A3" w:rsidRDefault="00F71810" w:rsidP="001901A3">
      <w:pPr>
        <w:widowControl w:val="0"/>
        <w:tabs>
          <w:tab w:val="left" w:pos="567"/>
        </w:tabs>
        <w:ind w:firstLine="0"/>
        <w:jc w:val="center"/>
        <w:rPr>
          <w:b/>
          <w:color w:val="FF0000"/>
          <w:szCs w:val="24"/>
        </w:rPr>
      </w:pPr>
    </w:p>
    <w:p w14:paraId="212B30B7" w14:textId="77777777" w:rsidR="00F71810" w:rsidRPr="001901A3" w:rsidRDefault="00F71810" w:rsidP="001901A3">
      <w:pPr>
        <w:spacing w:line="360" w:lineRule="auto"/>
        <w:ind w:firstLine="0"/>
        <w:jc w:val="center"/>
        <w:rPr>
          <w:b/>
          <w:szCs w:val="24"/>
        </w:rPr>
      </w:pPr>
      <w:r w:rsidRPr="001901A3">
        <w:rPr>
          <w:b/>
          <w:szCs w:val="24"/>
        </w:rPr>
        <w:t>2. Предмет, цели и виды деятельности Учреждения</w:t>
      </w:r>
    </w:p>
    <w:p w14:paraId="10F896C7" w14:textId="36DF5A04" w:rsidR="00F71810" w:rsidRPr="001901A3" w:rsidRDefault="00F71810" w:rsidP="001901A3">
      <w:pPr>
        <w:ind w:firstLine="567"/>
      </w:pPr>
      <w:r w:rsidRPr="001901A3">
        <w:t>2.1. Учреждение осуществляет свою деятельность в сфере образования в соответствии с</w:t>
      </w:r>
      <w:r w:rsidR="001901A3">
        <w:t xml:space="preserve"> </w:t>
      </w:r>
      <w:r w:rsidRPr="001901A3">
        <w:t>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2BBD0FE9" w14:textId="77777777" w:rsidR="00F71810" w:rsidRPr="001901A3" w:rsidRDefault="00F71810" w:rsidP="001901A3">
      <w:pPr>
        <w:ind w:firstLine="567"/>
      </w:pPr>
      <w:r w:rsidRPr="001901A3">
        <w:t>2.2. 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0F18194A" w14:textId="318D10B0" w:rsidR="00F71810" w:rsidRPr="001901A3" w:rsidRDefault="00F71810" w:rsidP="001901A3">
      <w:pPr>
        <w:ind w:firstLine="567"/>
      </w:pPr>
      <w:r w:rsidRPr="001901A3">
        <w:t>2.3. Основной целью</w:t>
      </w:r>
      <w:r w:rsidR="001901A3">
        <w:t xml:space="preserve"> </w:t>
      </w:r>
      <w:r w:rsidRPr="001901A3">
        <w:t>деятельности Учреждения является образовательная деятельность направленная на</w:t>
      </w:r>
      <w:proofErr w:type="gramStart"/>
      <w:r w:rsidRPr="001901A3">
        <w:t xml:space="preserve"> :</w:t>
      </w:r>
      <w:proofErr w:type="gramEnd"/>
    </w:p>
    <w:p w14:paraId="2A8EF5D7" w14:textId="1CF7363C" w:rsidR="00F71810" w:rsidRPr="001901A3" w:rsidRDefault="00F71810" w:rsidP="001901A3">
      <w:pPr>
        <w:ind w:firstLine="567"/>
      </w:pPr>
      <w:r w:rsidRPr="001901A3">
        <w:t>-</w:t>
      </w:r>
      <w:r w:rsidR="001901A3">
        <w:t xml:space="preserve"> </w:t>
      </w:r>
      <w:r w:rsidRPr="001901A3">
        <w:t>охрану и укрепление физического и психического здоровья воспитанников, в том числе их эмоционального благополучия;</w:t>
      </w:r>
    </w:p>
    <w:p w14:paraId="4979F74C" w14:textId="77777777" w:rsidR="00F71810" w:rsidRPr="001901A3" w:rsidRDefault="00F71810" w:rsidP="001901A3">
      <w:pPr>
        <w:ind w:firstLine="567"/>
      </w:pPr>
      <w:r w:rsidRPr="001901A3">
        <w:t>- обеспечение социально – коммуникативного, познавательного, речевого, художественно–эстетического, социально–личностного, физического развития воспитанников;</w:t>
      </w:r>
    </w:p>
    <w:p w14:paraId="6710EF4E" w14:textId="0786ACD1" w:rsidR="00F71810" w:rsidRPr="001901A3" w:rsidRDefault="00F71810" w:rsidP="001901A3">
      <w:pPr>
        <w:ind w:firstLine="567"/>
      </w:pPr>
      <w:r w:rsidRPr="001901A3">
        <w:t>-</w:t>
      </w:r>
      <w:r w:rsidR="001901A3">
        <w:t xml:space="preserve"> </w:t>
      </w:r>
      <w:r w:rsidRPr="001901A3">
        <w:t>создание благоприятных условий развития воспитанников в соответствии с их возрастными и индивидуальными способностями и склонностями, развитие способностей и творческого потенциала каждого воспитанника, как субъекта отношений с самим собой, другими воспитанниками, взрослыми и миром;</w:t>
      </w:r>
    </w:p>
    <w:p w14:paraId="0FB9753B" w14:textId="2B4F2C93" w:rsidR="00F71810" w:rsidRPr="001901A3" w:rsidRDefault="00F71810" w:rsidP="001901A3">
      <w:pPr>
        <w:ind w:firstLine="567"/>
      </w:pPr>
      <w:r w:rsidRPr="001901A3">
        <w:t>-</w:t>
      </w:r>
      <w:r w:rsidR="001901A3">
        <w:t xml:space="preserve"> </w:t>
      </w:r>
      <w:r w:rsidRPr="001901A3">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8D30F81" w14:textId="3635D698" w:rsidR="00F71810" w:rsidRPr="001901A3" w:rsidRDefault="00F71810" w:rsidP="001901A3">
      <w:pPr>
        <w:ind w:firstLine="567"/>
      </w:pPr>
      <w:r w:rsidRPr="001901A3">
        <w:t>-</w:t>
      </w:r>
      <w:r w:rsidR="001901A3">
        <w:t xml:space="preserve"> </w:t>
      </w:r>
      <w:r w:rsidRPr="001901A3">
        <w:t>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формирование предпосылок учебной деятельности;</w:t>
      </w:r>
    </w:p>
    <w:p w14:paraId="3406B51C" w14:textId="77777777" w:rsidR="00F71810" w:rsidRPr="001901A3" w:rsidRDefault="00F71810" w:rsidP="001901A3">
      <w:pPr>
        <w:ind w:firstLine="567"/>
      </w:pPr>
      <w:r w:rsidRPr="001901A3">
        <w:t>- формирование социокультурной среды, соответствующей возрастным, индивидуальным, психологическим и физиологическим особенностям воспитанников;</w:t>
      </w:r>
    </w:p>
    <w:p w14:paraId="005EC692" w14:textId="77777777" w:rsidR="00F71810" w:rsidRPr="001901A3" w:rsidRDefault="00F71810" w:rsidP="001901A3">
      <w:pPr>
        <w:ind w:firstLine="567"/>
      </w:pPr>
      <w:r w:rsidRPr="001901A3">
        <w:t>- обеспечение психолого-педагогической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воспитанников.</w:t>
      </w:r>
    </w:p>
    <w:p w14:paraId="4EF488E2" w14:textId="03401FEB" w:rsidR="00F71810" w:rsidRPr="001901A3" w:rsidRDefault="00F71810" w:rsidP="001901A3">
      <w:pPr>
        <w:ind w:firstLine="567"/>
      </w:pPr>
      <w:r w:rsidRPr="001901A3">
        <w:lastRenderedPageBreak/>
        <w:t>-</w:t>
      </w:r>
      <w:r w:rsidR="001901A3">
        <w:t xml:space="preserve"> </w:t>
      </w:r>
      <w:r w:rsidRPr="001901A3">
        <w:t>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163428A3" w14:textId="77777777" w:rsidR="00F71810" w:rsidRPr="001901A3" w:rsidRDefault="00F71810" w:rsidP="001901A3">
      <w:pPr>
        <w:ind w:firstLine="567"/>
      </w:pPr>
      <w:r w:rsidRPr="001901A3">
        <w:t>2.4. Для реализации основной цели деятельности Учреждение осуществляет основные виды деятельности:</w:t>
      </w:r>
    </w:p>
    <w:p w14:paraId="6A07B19B" w14:textId="62858B41" w:rsidR="00F71810" w:rsidRPr="001901A3" w:rsidRDefault="00F71810" w:rsidP="001901A3">
      <w:pPr>
        <w:ind w:firstLine="567"/>
      </w:pPr>
      <w:r w:rsidRPr="001901A3">
        <w:t>-</w:t>
      </w:r>
      <w:r w:rsidR="001901A3">
        <w:t xml:space="preserve"> </w:t>
      </w:r>
      <w:r w:rsidRPr="001901A3">
        <w:t>реализацию</w:t>
      </w:r>
      <w:r w:rsidR="001901A3">
        <w:t xml:space="preserve"> </w:t>
      </w:r>
      <w:r w:rsidRPr="001901A3">
        <w:t>основной образовательной</w:t>
      </w:r>
      <w:r w:rsidR="001901A3">
        <w:t xml:space="preserve"> </w:t>
      </w:r>
      <w:r w:rsidRPr="001901A3">
        <w:t>программы</w:t>
      </w:r>
      <w:r w:rsidR="001901A3">
        <w:t xml:space="preserve"> </w:t>
      </w:r>
      <w:r w:rsidRPr="001901A3">
        <w:t>дошкольного образования;</w:t>
      </w:r>
    </w:p>
    <w:p w14:paraId="44357095" w14:textId="767517F2" w:rsidR="00F71810" w:rsidRPr="001901A3" w:rsidRDefault="00F71810" w:rsidP="001901A3">
      <w:pPr>
        <w:ind w:firstLine="567"/>
      </w:pPr>
      <w:r w:rsidRPr="001901A3">
        <w:t>-</w:t>
      </w:r>
      <w:r w:rsidR="001901A3">
        <w:t xml:space="preserve"> </w:t>
      </w:r>
      <w:r w:rsidRPr="001901A3">
        <w:t>присмотр и уход</w:t>
      </w:r>
      <w:r w:rsidR="001901A3">
        <w:t xml:space="preserve"> </w:t>
      </w:r>
      <w:r w:rsidRPr="001901A3">
        <w:t>за детьми;</w:t>
      </w:r>
    </w:p>
    <w:p w14:paraId="512CE5D6" w14:textId="2F65DAC9" w:rsidR="00F71810" w:rsidRPr="001901A3" w:rsidRDefault="00F71810" w:rsidP="001901A3">
      <w:pPr>
        <w:ind w:firstLine="567"/>
      </w:pPr>
      <w:r w:rsidRPr="001901A3">
        <w:t>2.5. Образовательная деятельность по реализации основной образовательной программы дошкольного образования в Учреждении</w:t>
      </w:r>
      <w:r w:rsidR="001901A3">
        <w:t xml:space="preserve"> </w:t>
      </w:r>
      <w:r w:rsidRPr="001901A3">
        <w:t>осуществляется в группах. В группы могут включатся как воспитанники одного возраста, так и воспитанники разных возрастов (разновозрастные группы).</w:t>
      </w:r>
    </w:p>
    <w:p w14:paraId="427A1730" w14:textId="4E8BDB84" w:rsidR="00F71810" w:rsidRPr="001901A3" w:rsidRDefault="00F71810" w:rsidP="001901A3">
      <w:pPr>
        <w:ind w:firstLine="567"/>
      </w:pPr>
      <w:r w:rsidRPr="001901A3">
        <w:t>2.6.</w:t>
      </w:r>
      <w:r w:rsidR="001901A3">
        <w:t xml:space="preserve"> </w:t>
      </w:r>
      <w:r w:rsidRPr="001901A3">
        <w:t>Освоение</w:t>
      </w:r>
      <w:r w:rsidR="001901A3">
        <w:t xml:space="preserve"> </w:t>
      </w:r>
      <w:r w:rsidRPr="001901A3">
        <w:t>основной</w:t>
      </w:r>
      <w:r w:rsidR="001901A3">
        <w:t xml:space="preserve"> </w:t>
      </w:r>
      <w:r w:rsidRPr="001901A3">
        <w:t>образовательной</w:t>
      </w:r>
      <w:r w:rsidR="001901A3">
        <w:t xml:space="preserve"> </w:t>
      </w:r>
      <w:r w:rsidRPr="001901A3">
        <w:t>программы</w:t>
      </w:r>
      <w:r w:rsidR="001901A3">
        <w:t xml:space="preserve"> </w:t>
      </w:r>
      <w:r w:rsidRPr="001901A3">
        <w:t>дошкольного</w:t>
      </w:r>
      <w:r w:rsidR="001901A3">
        <w:t xml:space="preserve"> </w:t>
      </w:r>
      <w:r w:rsidRPr="001901A3">
        <w:t>образования</w:t>
      </w:r>
      <w:r w:rsidR="001901A3">
        <w:t xml:space="preserve"> </w:t>
      </w:r>
      <w:r w:rsidRPr="001901A3">
        <w:t>не сопровождается проведением промежуточных аттестаций и итоговой аттестации воспитанников.</w:t>
      </w:r>
    </w:p>
    <w:p w14:paraId="60D85B1C" w14:textId="70E40682" w:rsidR="00F71810" w:rsidRPr="001901A3" w:rsidRDefault="00F71810" w:rsidP="001901A3">
      <w:pPr>
        <w:ind w:firstLine="567"/>
      </w:pPr>
      <w:r w:rsidRPr="001901A3">
        <w:t>2.7.</w:t>
      </w:r>
      <w:r w:rsidR="001901A3">
        <w:t xml:space="preserve"> </w:t>
      </w:r>
      <w:r w:rsidRPr="001901A3">
        <w:t xml:space="preserve">Образовательная деятельность в Учреждении осуществляется на государственном языке Российской Федерации – русском. </w:t>
      </w:r>
    </w:p>
    <w:p w14:paraId="672C36BB" w14:textId="77777777" w:rsidR="00F71810" w:rsidRPr="001901A3" w:rsidRDefault="00F71810" w:rsidP="001901A3">
      <w:pPr>
        <w:ind w:firstLine="567"/>
      </w:pPr>
      <w:r w:rsidRPr="001901A3">
        <w:t xml:space="preserve">2.8. Формы и сроки получения дошкольного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263CA3EA" w14:textId="77777777" w:rsidR="00F71810" w:rsidRPr="001901A3" w:rsidRDefault="00F71810" w:rsidP="001901A3">
      <w:pPr>
        <w:ind w:firstLine="567"/>
      </w:pPr>
      <w:r w:rsidRPr="001901A3">
        <w:t>2.9. Учреждение обеспечивает получение дошкольного образования, присмотр и уход за воспитанниками в возрасте с 2 –х месяцев до прекращения образовательных отношений (при наличии необходимых условий в Учреждении).</w:t>
      </w:r>
    </w:p>
    <w:p w14:paraId="7F6904C5" w14:textId="174F8B16" w:rsidR="00F71810" w:rsidRPr="001901A3" w:rsidRDefault="00F71810" w:rsidP="001901A3">
      <w:pPr>
        <w:ind w:firstLine="567"/>
      </w:pPr>
      <w:bookmarkStart w:id="1" w:name="Par116"/>
      <w:bookmarkEnd w:id="1"/>
      <w:r w:rsidRPr="001901A3">
        <w:t>2.10. Учреждение выполняет муниципальное задание, которое в соответствии с</w:t>
      </w:r>
      <w:r w:rsidR="001901A3" w:rsidRPr="001901A3">
        <w:t xml:space="preserve"> </w:t>
      </w:r>
      <w:r w:rsidRPr="001901A3">
        <w:t>предусмотренными в настоящем Уставе видами деятельности Учреждения формируется и</w:t>
      </w:r>
      <w:r w:rsidR="001901A3" w:rsidRPr="001901A3">
        <w:t xml:space="preserve"> </w:t>
      </w:r>
      <w:r w:rsidRPr="001901A3">
        <w:t>утверждается Учредителем.</w:t>
      </w:r>
    </w:p>
    <w:p w14:paraId="7AE905AE" w14:textId="77777777" w:rsidR="00F71810" w:rsidRPr="001901A3" w:rsidRDefault="00F71810" w:rsidP="001901A3">
      <w:pPr>
        <w:ind w:firstLine="567"/>
      </w:pPr>
      <w:r w:rsidRPr="001901A3">
        <w:t>2.11.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588BD7D3" w14:textId="77777777" w:rsidR="00F71810" w:rsidRPr="001901A3" w:rsidRDefault="00F71810" w:rsidP="001901A3">
      <w:pPr>
        <w:ind w:firstLine="567"/>
      </w:pPr>
      <w:r w:rsidRPr="001901A3">
        <w:t>Учреждение не вправе отказаться от выполнения муниципального задания.</w:t>
      </w:r>
    </w:p>
    <w:p w14:paraId="07E39DFC" w14:textId="77777777" w:rsidR="00F71810" w:rsidRPr="001901A3" w:rsidRDefault="00F71810" w:rsidP="001901A3">
      <w:pPr>
        <w:ind w:firstLine="567"/>
      </w:pPr>
      <w:r w:rsidRPr="001901A3">
        <w:t>Уменьшение объёма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42308857" w14:textId="77777777" w:rsidR="00F71810" w:rsidRPr="001901A3" w:rsidRDefault="00F71810" w:rsidP="001901A3">
      <w:pPr>
        <w:ind w:firstLine="567"/>
      </w:pPr>
      <w:r w:rsidRPr="001901A3">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5AEB497F" w14:textId="12046C5B" w:rsidR="00F71810" w:rsidRPr="001901A3" w:rsidRDefault="00F71810" w:rsidP="001901A3">
      <w:pPr>
        <w:ind w:firstLine="567"/>
      </w:pPr>
      <w:r w:rsidRPr="001901A3">
        <w:t>Объем субсидии может быть изменен в течение срока выполнения</w:t>
      </w:r>
      <w:r w:rsidR="001901A3">
        <w:t xml:space="preserve"> </w:t>
      </w:r>
      <w:r w:rsidRPr="001901A3">
        <w:t>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 льгот.</w:t>
      </w:r>
    </w:p>
    <w:p w14:paraId="0F6F6974" w14:textId="0088ACDA" w:rsidR="00F71810" w:rsidRPr="001901A3" w:rsidRDefault="00F71810" w:rsidP="001901A3">
      <w:pPr>
        <w:ind w:firstLine="567"/>
      </w:pPr>
      <w:r w:rsidRPr="001901A3">
        <w:t>2.12.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30B1E52D" w14:textId="47750799" w:rsidR="00F71810" w:rsidRPr="001901A3" w:rsidRDefault="00F71810" w:rsidP="001901A3">
      <w:pPr>
        <w:ind w:firstLine="567"/>
      </w:pPr>
      <w:r w:rsidRPr="001901A3">
        <w:t>Порядок определения указанной платы устанавливается Учредителем, если иное не</w:t>
      </w:r>
      <w:r w:rsidR="001901A3">
        <w:t xml:space="preserve"> </w:t>
      </w:r>
      <w:r w:rsidRPr="001901A3">
        <w:t>предусмотрено федеральным законом.</w:t>
      </w:r>
    </w:p>
    <w:p w14:paraId="33B1B9FA" w14:textId="6FB1514B" w:rsidR="00F71810" w:rsidRPr="001901A3" w:rsidRDefault="00F71810" w:rsidP="001901A3">
      <w:pPr>
        <w:ind w:firstLine="567"/>
      </w:pPr>
      <w:r w:rsidRPr="001901A3">
        <w:t xml:space="preserve">2.13. Учреждение вправе осуществлять иные виды деятельности, не являющиеся основными видами деятельности, в том числе приносящие доход деятельность, лишь </w:t>
      </w:r>
      <w:r w:rsidRPr="001901A3">
        <w:lastRenderedPageBreak/>
        <w:t>постольку, поскольку это служит достижению целей, ради которых оно создано, и если это соответствует таким целям.</w:t>
      </w:r>
      <w:r w:rsidR="001901A3">
        <w:t xml:space="preserve"> </w:t>
      </w:r>
    </w:p>
    <w:p w14:paraId="4438825D" w14:textId="77777777" w:rsidR="00F71810" w:rsidRPr="001901A3" w:rsidRDefault="00F71810" w:rsidP="001901A3">
      <w:pPr>
        <w:ind w:firstLine="567"/>
      </w:pPr>
      <w:r w:rsidRPr="001901A3">
        <w:t>К иным видам деятельности Учреждения относятся:</w:t>
      </w:r>
    </w:p>
    <w:p w14:paraId="46EDFBC2" w14:textId="7B03F5F3" w:rsidR="00F71810" w:rsidRPr="001901A3" w:rsidRDefault="00F71810" w:rsidP="001901A3">
      <w:pPr>
        <w:ind w:firstLine="567"/>
      </w:pPr>
      <w:r w:rsidRPr="001901A3">
        <w:t>-</w:t>
      </w:r>
      <w:r w:rsidR="001901A3">
        <w:t xml:space="preserve"> </w:t>
      </w:r>
      <w:r w:rsidRPr="001901A3">
        <w:t>осуществление образовательной деятельности по дополнительным общеразвивающим программам – дополнительным общеобразовательным программам;</w:t>
      </w:r>
    </w:p>
    <w:p w14:paraId="32E01061" w14:textId="61FF5719" w:rsidR="00F71810" w:rsidRPr="001901A3" w:rsidRDefault="00F71810" w:rsidP="001901A3">
      <w:pPr>
        <w:ind w:firstLine="567"/>
      </w:pPr>
      <w:r w:rsidRPr="001901A3">
        <w:t>-</w:t>
      </w:r>
      <w:r w:rsidR="001901A3">
        <w:t xml:space="preserve"> </w:t>
      </w:r>
      <w:r w:rsidRPr="001901A3">
        <w:t>осуществление за счет средств физических и (или) юридических лиц образовательной деятельности, не предусмотренной муниципальным заданием;</w:t>
      </w:r>
    </w:p>
    <w:p w14:paraId="58E116FA" w14:textId="1BBD429C" w:rsidR="00F71810" w:rsidRPr="001901A3" w:rsidRDefault="00F71810" w:rsidP="001901A3">
      <w:pPr>
        <w:ind w:firstLine="567"/>
      </w:pPr>
      <w:r w:rsidRPr="001901A3">
        <w:t>-</w:t>
      </w:r>
      <w:r w:rsidR="001901A3">
        <w:t xml:space="preserve"> </w:t>
      </w:r>
      <w:r w:rsidRPr="001901A3">
        <w:t>сдача в аренду или передача в безвозмездное пользование имущества Учреждения;</w:t>
      </w:r>
    </w:p>
    <w:p w14:paraId="4E3B686F" w14:textId="46B11D0F" w:rsidR="00F71810" w:rsidRPr="001901A3" w:rsidRDefault="00F71810" w:rsidP="001901A3">
      <w:pPr>
        <w:ind w:firstLine="567"/>
      </w:pPr>
      <w:r w:rsidRPr="001901A3">
        <w:t>-</w:t>
      </w:r>
      <w:r w:rsidR="001901A3">
        <w:t xml:space="preserve"> </w:t>
      </w:r>
      <w:r w:rsidRPr="001901A3">
        <w:t>ведение консультационной и просветительской деятельности;</w:t>
      </w:r>
    </w:p>
    <w:p w14:paraId="58224E94" w14:textId="136106F4" w:rsidR="00F71810" w:rsidRPr="001901A3" w:rsidRDefault="001901A3" w:rsidP="001901A3">
      <w:pPr>
        <w:ind w:firstLine="567"/>
      </w:pPr>
      <w:r>
        <w:t xml:space="preserve">- </w:t>
      </w:r>
      <w:r w:rsidR="00F71810" w:rsidRPr="001901A3">
        <w:t xml:space="preserve">осуществление приносящей доход деятельности, в том числе предоставление платных образовательных услуг по дополнительным общеобразовательным программам – дополнительным общеразвивающим программам; </w:t>
      </w:r>
    </w:p>
    <w:p w14:paraId="372D5EF4" w14:textId="77777777" w:rsidR="00F71810" w:rsidRPr="001901A3" w:rsidRDefault="00F71810" w:rsidP="001901A3">
      <w:pPr>
        <w:ind w:firstLine="567"/>
      </w:pPr>
      <w:r w:rsidRPr="001901A3">
        <w:t>осуществление хозяйственной деятельности, направленной на обеспечение деятельности Учреждения и достижение целей его создания.</w:t>
      </w:r>
    </w:p>
    <w:p w14:paraId="62A092A7" w14:textId="0E249D2F" w:rsidR="00F71810" w:rsidRPr="001901A3" w:rsidRDefault="00F71810" w:rsidP="001901A3">
      <w:pPr>
        <w:ind w:firstLine="567"/>
      </w:pPr>
      <w:r w:rsidRPr="001901A3">
        <w:t>2.14.</w:t>
      </w:r>
      <w:r w:rsidR="001901A3">
        <w:t xml:space="preserve"> </w:t>
      </w:r>
      <w:r w:rsidRPr="001901A3">
        <w:t>К приносящей доход деятельности, осуществляемой Учреждением, относится:</w:t>
      </w:r>
    </w:p>
    <w:p w14:paraId="4526EC9B" w14:textId="77777777" w:rsidR="00F71810" w:rsidRPr="001901A3" w:rsidRDefault="00F71810" w:rsidP="001901A3">
      <w:pPr>
        <w:ind w:firstLine="567"/>
      </w:pPr>
      <w:r w:rsidRPr="001901A3">
        <w:t>2.14.1. Оказание платных услуг по реализации дополнительных общеобразовательных программ – дополнительных общеразвивающих программ детям, не являющимся воспитанниками Учреждения с оказанием им услуги по присмотру и уходу за детьми, сопровождающей образовательный, общеразвивающий процесс.</w:t>
      </w:r>
    </w:p>
    <w:p w14:paraId="014FCB48" w14:textId="77777777" w:rsidR="00F71810" w:rsidRPr="001901A3" w:rsidRDefault="00F71810" w:rsidP="001901A3">
      <w:pPr>
        <w:ind w:firstLine="567"/>
      </w:pPr>
      <w:r w:rsidRPr="001901A3">
        <w:t>2.14.2. Предоставления платных образовательных услуг по дополнительным общеобразовательным программам – дополнительным общеразвивающим программам.</w:t>
      </w:r>
    </w:p>
    <w:p w14:paraId="6D363BE1" w14:textId="25C2970B" w:rsidR="00F71810" w:rsidRPr="001901A3" w:rsidRDefault="00F71810" w:rsidP="001901A3">
      <w:pPr>
        <w:ind w:firstLine="567"/>
      </w:pPr>
      <w:r w:rsidRPr="001901A3">
        <w:t>2.14.3.</w:t>
      </w:r>
      <w:r w:rsidR="001901A3">
        <w:t xml:space="preserve"> </w:t>
      </w:r>
      <w:r w:rsidRPr="001901A3">
        <w:t>Оказание платных услуг, связанных с образовательной деятельностью:</w:t>
      </w:r>
    </w:p>
    <w:p w14:paraId="54A425D1" w14:textId="77777777" w:rsidR="00F71810" w:rsidRPr="001901A3" w:rsidRDefault="00F71810" w:rsidP="001901A3">
      <w:pPr>
        <w:ind w:firstLine="567"/>
      </w:pPr>
      <w:r w:rsidRPr="001901A3">
        <w:t>- информационные и методические услуги (проведение семинаров, конференций, форумов, творческих мастерских по направлениям деятельности Учреждения);</w:t>
      </w:r>
    </w:p>
    <w:p w14:paraId="384BAAB4" w14:textId="77777777" w:rsidR="00F71810" w:rsidRPr="001901A3" w:rsidRDefault="00F71810" w:rsidP="001901A3">
      <w:pPr>
        <w:ind w:firstLine="567"/>
      </w:pPr>
      <w:r w:rsidRPr="001901A3">
        <w:t>- психологические и логопедические услуги;</w:t>
      </w:r>
    </w:p>
    <w:p w14:paraId="49E084D2" w14:textId="4CCDA957" w:rsidR="00F71810" w:rsidRPr="001901A3" w:rsidRDefault="00F71810" w:rsidP="001901A3">
      <w:pPr>
        <w:ind w:firstLine="567"/>
      </w:pPr>
      <w:r w:rsidRPr="001901A3">
        <w:t>- услуги по организации досуга (проведение концертов, театральных представлений,</w:t>
      </w:r>
      <w:r w:rsidR="001901A3" w:rsidRPr="001901A3">
        <w:t xml:space="preserve"> </w:t>
      </w:r>
      <w:r w:rsidRPr="001901A3">
        <w:t>спортивно-зрелищных мероприятий);</w:t>
      </w:r>
    </w:p>
    <w:p w14:paraId="4554466E" w14:textId="77777777" w:rsidR="00F71810" w:rsidRPr="001901A3" w:rsidRDefault="00F71810" w:rsidP="001901A3">
      <w:pPr>
        <w:ind w:firstLine="567"/>
      </w:pPr>
      <w:r w:rsidRPr="001901A3">
        <w:t>- полиграфические услуги (издание брошюр, буклетов, брошюрование, услуги ксерокопирования);</w:t>
      </w:r>
    </w:p>
    <w:p w14:paraId="4D1EB124" w14:textId="3620D8CD" w:rsidR="00F71810" w:rsidRPr="001901A3" w:rsidRDefault="00F71810" w:rsidP="001901A3">
      <w:pPr>
        <w:ind w:firstLine="567"/>
      </w:pPr>
      <w:r w:rsidRPr="001901A3">
        <w:t>-</w:t>
      </w:r>
      <w:r w:rsidR="001901A3" w:rsidRPr="001901A3">
        <w:t xml:space="preserve"> </w:t>
      </w:r>
      <w:r w:rsidRPr="001901A3">
        <w:t>возмещение коммунальных услуг.</w:t>
      </w:r>
    </w:p>
    <w:p w14:paraId="2D7EA159" w14:textId="3BC53932" w:rsidR="00F71810" w:rsidRPr="001901A3" w:rsidRDefault="00F71810" w:rsidP="001901A3">
      <w:pPr>
        <w:ind w:firstLine="567"/>
      </w:pPr>
      <w:r w:rsidRPr="001901A3">
        <w:t>2.14.4. Предоставление помещений в аренду после</w:t>
      </w:r>
      <w:r w:rsidR="001901A3" w:rsidRPr="001901A3">
        <w:t xml:space="preserve"> </w:t>
      </w:r>
      <w:r w:rsidRPr="001901A3">
        <w:t>проведения Учредителем перед сдачей Учреждением в аренду, закрепленных за ним объектов собственности, оценки последствий заключения договора аренды,</w:t>
      </w:r>
      <w:r w:rsidR="001901A3" w:rsidRPr="001901A3">
        <w:t xml:space="preserve"> </w:t>
      </w:r>
      <w:r w:rsidRPr="001901A3">
        <w:t>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6E00A30E" w14:textId="3374265B" w:rsidR="00F71810" w:rsidRPr="001901A3" w:rsidRDefault="00F71810" w:rsidP="001901A3">
      <w:pPr>
        <w:ind w:firstLine="567"/>
      </w:pPr>
      <w:r w:rsidRPr="001901A3">
        <w:t>2.14.5. Доходы, полученные от приносящей доход деятельности, поступают в самостоятельное распоряжение Учреждения и используются им для достижения целей, ради которых оно создано.</w:t>
      </w:r>
    </w:p>
    <w:p w14:paraId="297C341E" w14:textId="53064AE5" w:rsidR="00F71810" w:rsidRPr="001901A3" w:rsidRDefault="00F71810" w:rsidP="001901A3">
      <w:pPr>
        <w:ind w:firstLine="567"/>
      </w:pPr>
      <w:r w:rsidRPr="001901A3">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1CE82942" w14:textId="77777777" w:rsidR="00F71810" w:rsidRPr="001901A3" w:rsidRDefault="00F71810" w:rsidP="001901A3">
      <w:pPr>
        <w:ind w:firstLine="567"/>
      </w:pPr>
      <w:r w:rsidRPr="001901A3">
        <w:t>2.15.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настоящем Уставе.</w:t>
      </w:r>
    </w:p>
    <w:p w14:paraId="6A91084D" w14:textId="77777777" w:rsidR="00F71810" w:rsidRPr="001901A3" w:rsidRDefault="00F71810" w:rsidP="001901A3">
      <w:pPr>
        <w:tabs>
          <w:tab w:val="left" w:pos="567"/>
        </w:tabs>
        <w:ind w:firstLine="0"/>
        <w:jc w:val="center"/>
        <w:rPr>
          <w:b/>
          <w:szCs w:val="24"/>
        </w:rPr>
      </w:pPr>
    </w:p>
    <w:p w14:paraId="58F85E8B" w14:textId="77777777" w:rsidR="00F71810" w:rsidRPr="001901A3" w:rsidRDefault="00F71810" w:rsidP="001901A3">
      <w:pPr>
        <w:widowControl w:val="0"/>
        <w:ind w:firstLine="0"/>
        <w:jc w:val="center"/>
        <w:rPr>
          <w:b/>
          <w:szCs w:val="24"/>
        </w:rPr>
      </w:pPr>
      <w:r w:rsidRPr="001901A3">
        <w:rPr>
          <w:b/>
          <w:szCs w:val="24"/>
        </w:rPr>
        <w:t>3. Организация деятельности и управление Учреждением.</w:t>
      </w:r>
    </w:p>
    <w:p w14:paraId="4B4FDBE7" w14:textId="77777777" w:rsidR="00F71810" w:rsidRPr="001901A3" w:rsidRDefault="00F71810" w:rsidP="001901A3">
      <w:pPr>
        <w:widowControl w:val="0"/>
        <w:ind w:firstLine="0"/>
        <w:jc w:val="center"/>
        <w:textAlignment w:val="baseline"/>
        <w:rPr>
          <w:szCs w:val="24"/>
        </w:rPr>
      </w:pPr>
    </w:p>
    <w:p w14:paraId="51B40BDA" w14:textId="77777777" w:rsidR="00F71810" w:rsidRPr="00C8547B" w:rsidRDefault="00F71810" w:rsidP="00C8547B">
      <w:pPr>
        <w:ind w:firstLine="567"/>
      </w:pPr>
      <w:r w:rsidRPr="00C8547B">
        <w:t>3.1. Учреждение 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
    <w:p w14:paraId="0337895C" w14:textId="77777777" w:rsidR="00F71810" w:rsidRPr="00C8547B" w:rsidRDefault="00F71810" w:rsidP="00C8547B">
      <w:pPr>
        <w:ind w:firstLine="567"/>
      </w:pPr>
      <w:r w:rsidRPr="00C8547B">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049D35C3" w14:textId="77777777" w:rsidR="00F71810" w:rsidRPr="00C8547B" w:rsidRDefault="00F71810" w:rsidP="00C8547B">
      <w:pPr>
        <w:ind w:firstLine="567"/>
      </w:pPr>
      <w:r w:rsidRPr="00C8547B">
        <w:lastRenderedPageBreak/>
        <w:t>3.2. К компетенции Учреждения относится:</w:t>
      </w:r>
    </w:p>
    <w:p w14:paraId="1E243B2F" w14:textId="6578BECC" w:rsidR="00F71810" w:rsidRPr="00C8547B" w:rsidRDefault="00C8547B" w:rsidP="00C8547B">
      <w:pPr>
        <w:ind w:firstLine="567"/>
      </w:pPr>
      <w:r>
        <w:t xml:space="preserve">- </w:t>
      </w:r>
      <w:r w:rsidR="00F71810" w:rsidRPr="00C8547B">
        <w:t>разработка и принятие Устава Учреждения;</w:t>
      </w:r>
    </w:p>
    <w:p w14:paraId="6EFF2D2A" w14:textId="01955ECB" w:rsidR="00F71810" w:rsidRPr="00C8547B" w:rsidRDefault="00C8547B" w:rsidP="00C8547B">
      <w:pPr>
        <w:ind w:firstLine="567"/>
      </w:pPr>
      <w:r>
        <w:t xml:space="preserve">- </w:t>
      </w:r>
      <w:r w:rsidR="00F71810" w:rsidRPr="00C8547B">
        <w:t xml:space="preserve">самостоятельное осуществление образовательного процесса в соответствии с Уставом Учреждения и лицензией; </w:t>
      </w:r>
    </w:p>
    <w:p w14:paraId="4E749091" w14:textId="77777777" w:rsidR="00F71810" w:rsidRPr="00C8547B" w:rsidRDefault="00F71810" w:rsidP="00C8547B">
      <w:pPr>
        <w:ind w:firstLine="567"/>
      </w:pPr>
      <w:r w:rsidRPr="00C8547B">
        <w:t>- разработка и принятие правил внутреннего распорядка воспитанников, правил внутреннего трудового распорядка, иных локальных нормативных актов;</w:t>
      </w:r>
    </w:p>
    <w:p w14:paraId="68DAE6E9" w14:textId="16FB9548" w:rsidR="00F71810" w:rsidRPr="00C8547B" w:rsidRDefault="00F71810" w:rsidP="00C8547B">
      <w:pPr>
        <w:ind w:firstLine="567"/>
      </w:pPr>
      <w:r w:rsidRPr="00C8547B">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r w:rsidR="00C8547B" w:rsidRPr="00C8547B">
        <w:t xml:space="preserve"> </w:t>
      </w:r>
      <w:r w:rsidRPr="00C8547B">
        <w:t>образовательными стандартами;</w:t>
      </w:r>
    </w:p>
    <w:p w14:paraId="30D9697D" w14:textId="77777777" w:rsidR="00F71810" w:rsidRPr="00C8547B" w:rsidRDefault="00F71810" w:rsidP="00C8547B">
      <w:pPr>
        <w:ind w:firstLine="567"/>
      </w:pPr>
      <w:r w:rsidRPr="00C8547B">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1FB0A905" w14:textId="77777777" w:rsidR="00F71810" w:rsidRPr="00C8547B" w:rsidRDefault="00F71810" w:rsidP="00C8547B">
      <w:pPr>
        <w:ind w:firstLine="567"/>
      </w:pPr>
      <w:r w:rsidRPr="00C8547B">
        <w:t>- установление штатного расписания, если иное не установлено нормативными правовыми актами Российской Федерации;</w:t>
      </w:r>
    </w:p>
    <w:p w14:paraId="5750D8AA" w14:textId="77777777" w:rsidR="00F71810" w:rsidRPr="00C8547B" w:rsidRDefault="00F71810" w:rsidP="00C8547B">
      <w:pPr>
        <w:ind w:firstLine="567"/>
      </w:pPr>
      <w:r w:rsidRPr="00C8547B">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5394E645" w14:textId="5A624406" w:rsidR="00F71810" w:rsidRPr="00C8547B" w:rsidRDefault="00F71810" w:rsidP="00C8547B">
      <w:pPr>
        <w:ind w:firstLine="567"/>
      </w:pPr>
      <w:r w:rsidRPr="00C8547B">
        <w:t>- разработка и утверждение образовательных программ образовательного Учреждения;</w:t>
      </w:r>
    </w:p>
    <w:p w14:paraId="1252D038" w14:textId="06D86F74" w:rsidR="00F71810" w:rsidRPr="00C8547B" w:rsidRDefault="00F71810" w:rsidP="00C8547B">
      <w:pPr>
        <w:ind w:firstLine="567"/>
      </w:pPr>
      <w:r w:rsidRPr="00C8547B">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0E0A9E15" w14:textId="383868D8" w:rsidR="00F71810" w:rsidRPr="00C8547B" w:rsidRDefault="00F71810" w:rsidP="00C8547B">
      <w:pPr>
        <w:ind w:firstLine="567"/>
      </w:pPr>
      <w:r w:rsidRPr="00C8547B">
        <w:t>-</w:t>
      </w:r>
      <w:r w:rsidR="00C8547B" w:rsidRPr="00C8547B">
        <w:t xml:space="preserve"> </w:t>
      </w:r>
      <w:r w:rsidRPr="00C8547B">
        <w:t>прием воспитанников в образовательное Учреждение;</w:t>
      </w:r>
    </w:p>
    <w:p w14:paraId="485F45C6" w14:textId="671AE6AE" w:rsidR="00F71810" w:rsidRPr="00C8547B" w:rsidRDefault="00F71810" w:rsidP="00C8547B">
      <w:pPr>
        <w:ind w:firstLine="567"/>
      </w:pPr>
      <w:r w:rsidRPr="00C8547B">
        <w:t>- организация научно-методической работы, в том числе организация и проведение научных и методических конференций, семинаров;</w:t>
      </w:r>
    </w:p>
    <w:p w14:paraId="0A0494F9" w14:textId="0E10949B" w:rsidR="00F71810" w:rsidRPr="00C8547B" w:rsidRDefault="00F71810" w:rsidP="00C8547B">
      <w:pPr>
        <w:ind w:firstLine="567"/>
      </w:pPr>
      <w:r w:rsidRPr="00C8547B">
        <w:t>- использование и совершенствование методов обучения и воспитания, образовательных технологий;</w:t>
      </w:r>
    </w:p>
    <w:p w14:paraId="6CD3D857" w14:textId="2D21A74C" w:rsidR="00F71810" w:rsidRPr="00C8547B" w:rsidRDefault="00F71810" w:rsidP="00C8547B">
      <w:pPr>
        <w:ind w:firstLine="567"/>
      </w:pPr>
      <w:r w:rsidRPr="00C8547B">
        <w:t>- проведение самообследования, обеспечение функционирования внутренней системы оценки качества образования;</w:t>
      </w:r>
    </w:p>
    <w:p w14:paraId="161F712D" w14:textId="7F1BCFCB" w:rsidR="00F71810" w:rsidRPr="00C8547B" w:rsidRDefault="00F71810" w:rsidP="00C8547B">
      <w:pPr>
        <w:ind w:firstLine="567"/>
      </w:pPr>
      <w:r w:rsidRPr="00C8547B">
        <w:t>- создание необходимых условий для охраны и укрепления здоровья, организации питания воспитанников и работников Учреждения;</w:t>
      </w:r>
    </w:p>
    <w:p w14:paraId="4F4590A8" w14:textId="31A9E037" w:rsidR="00F71810" w:rsidRPr="00C8547B" w:rsidRDefault="00F71810" w:rsidP="00C8547B">
      <w:pPr>
        <w:ind w:firstLine="567"/>
        <w:rPr>
          <w:highlight w:val="yellow"/>
        </w:rPr>
      </w:pPr>
      <w:r w:rsidRPr="00C8547B">
        <w:t>-</w:t>
      </w:r>
      <w:r w:rsidR="00C8547B" w:rsidRPr="00C8547B">
        <w:t xml:space="preserve"> </w:t>
      </w:r>
      <w:r w:rsidRPr="00C8547B">
        <w:t>создание условий для занятия воспитанниками физической культурой и спортом;</w:t>
      </w:r>
    </w:p>
    <w:p w14:paraId="3ACB578C" w14:textId="68FF9FFF" w:rsidR="00F71810" w:rsidRPr="00C8547B" w:rsidRDefault="00F71810" w:rsidP="00C8547B">
      <w:pPr>
        <w:ind w:firstLine="567"/>
      </w:pPr>
      <w:r w:rsidRPr="00C8547B">
        <w:t>- создание и ведение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25EA5986" w14:textId="5D0B6B01" w:rsidR="00F71810" w:rsidRPr="00C8547B" w:rsidRDefault="00F71810" w:rsidP="00C8547B">
      <w:pPr>
        <w:ind w:firstLine="567"/>
      </w:pPr>
      <w:r w:rsidRPr="00C8547B">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2A791DFB" w14:textId="1A14FB14" w:rsidR="00F71810" w:rsidRPr="00C8547B" w:rsidRDefault="00F71810" w:rsidP="00C8547B">
      <w:pPr>
        <w:ind w:firstLine="567"/>
      </w:pPr>
      <w:r w:rsidRPr="00C8547B">
        <w:t>- взимание платы с родителей (законных представителей) за присмотр и уход за воспитанниками;</w:t>
      </w:r>
    </w:p>
    <w:p w14:paraId="037FF7C9" w14:textId="31F0EF74" w:rsidR="00F71810" w:rsidRPr="00C8547B" w:rsidRDefault="00F71810" w:rsidP="00C8547B">
      <w:pPr>
        <w:ind w:firstLine="567"/>
      </w:pPr>
      <w:r w:rsidRPr="00C8547B">
        <w:t>-</w:t>
      </w:r>
      <w:r w:rsidR="00C8547B" w:rsidRPr="00C8547B">
        <w:t xml:space="preserve"> </w:t>
      </w:r>
      <w:r w:rsidRPr="00C8547B">
        <w:t>определение списка учебных изданий, используемых Учреждением при реализации основной общеобразовательной программы дошкольного образования с учетом требования федерального государственного образовательного стандарта;</w:t>
      </w:r>
    </w:p>
    <w:p w14:paraId="5F518613" w14:textId="031F1008" w:rsidR="00F71810" w:rsidRPr="00C8547B" w:rsidRDefault="00F71810" w:rsidP="00C8547B">
      <w:pPr>
        <w:ind w:firstLine="567"/>
      </w:pPr>
      <w:r w:rsidRPr="00C8547B">
        <w:t>-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55917F9C" w14:textId="59B6C30B" w:rsidR="00F71810" w:rsidRPr="00C8547B" w:rsidRDefault="00F71810" w:rsidP="00C8547B">
      <w:pPr>
        <w:ind w:firstLine="567"/>
      </w:pPr>
      <w:r w:rsidRPr="00C8547B">
        <w:t>- установление заработной платы работникам Учреждения в том числе надбавок и доплат к должностным окладам, порядка и размеров их премирования;</w:t>
      </w:r>
    </w:p>
    <w:p w14:paraId="49D9756A" w14:textId="0536449D" w:rsidR="00F71810" w:rsidRPr="00C8547B" w:rsidRDefault="00F71810" w:rsidP="00C8547B">
      <w:pPr>
        <w:ind w:firstLine="567"/>
      </w:pPr>
      <w:r w:rsidRPr="00C8547B">
        <w:t>- самостоятельно распоряжаться</w:t>
      </w:r>
      <w:r w:rsidR="00C8547B" w:rsidRPr="00C8547B">
        <w:t xml:space="preserve"> </w:t>
      </w:r>
      <w:r w:rsidRPr="00C8547B">
        <w:t>средствами,</w:t>
      </w:r>
      <w:r w:rsidR="00C8547B" w:rsidRPr="00C8547B">
        <w:t xml:space="preserve"> </w:t>
      </w:r>
      <w:r w:rsidRPr="00C8547B">
        <w:t>полученными</w:t>
      </w:r>
      <w:r w:rsidR="00C8547B" w:rsidRPr="00C8547B">
        <w:t xml:space="preserve"> </w:t>
      </w:r>
      <w:r w:rsidRPr="00C8547B">
        <w:t>за</w:t>
      </w:r>
      <w:r w:rsidR="00C8547B" w:rsidRPr="00C8547B">
        <w:t xml:space="preserve"> </w:t>
      </w:r>
      <w:r w:rsidRPr="00C8547B">
        <w:t>счёт</w:t>
      </w:r>
      <w:r w:rsidR="00C8547B" w:rsidRPr="00C8547B">
        <w:t xml:space="preserve"> </w:t>
      </w:r>
      <w:r w:rsidRPr="00C8547B">
        <w:t>внебюджетных источников, в соответствии с законодательством Российской Федерации совершать, с согласия Учредителя, крупные сделки;</w:t>
      </w:r>
    </w:p>
    <w:p w14:paraId="367A3302" w14:textId="77777777" w:rsidR="00F71810" w:rsidRPr="00C8547B" w:rsidRDefault="00F71810" w:rsidP="00C8547B">
      <w:pPr>
        <w:ind w:firstLine="567"/>
      </w:pPr>
      <w:r w:rsidRPr="00C8547B">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0903A2DB" w14:textId="748A1857" w:rsidR="00F71810" w:rsidRPr="00C8547B" w:rsidRDefault="00F71810" w:rsidP="00C8547B">
      <w:pPr>
        <w:ind w:firstLine="567"/>
      </w:pPr>
      <w:r w:rsidRPr="00C8547B">
        <w:lastRenderedPageBreak/>
        <w:t>-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6B8B57D7" w14:textId="5365696B" w:rsidR="00F71810" w:rsidRPr="00C8547B" w:rsidRDefault="00C8547B" w:rsidP="00C8547B">
      <w:pPr>
        <w:ind w:firstLine="567"/>
      </w:pPr>
      <w:r>
        <w:t>-</w:t>
      </w:r>
      <w:r w:rsidRPr="00C8547B">
        <w:t xml:space="preserve"> </w:t>
      </w:r>
      <w:r w:rsidR="00F71810" w:rsidRPr="00C8547B">
        <w:t>ведение бронирования военнообязанных;</w:t>
      </w:r>
    </w:p>
    <w:p w14:paraId="5BB5BA5B" w14:textId="77777777" w:rsidR="00F71810" w:rsidRPr="00C8547B" w:rsidRDefault="00F71810" w:rsidP="00C8547B">
      <w:pPr>
        <w:ind w:firstLine="567"/>
      </w:pPr>
      <w:r w:rsidRPr="00C8547B">
        <w:t>-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65BB1A96" w14:textId="2DBFCC80" w:rsidR="00F71810" w:rsidRPr="00C8547B" w:rsidRDefault="00C8547B" w:rsidP="00C8547B">
      <w:pPr>
        <w:ind w:firstLine="567"/>
      </w:pPr>
      <w:r>
        <w:t xml:space="preserve">- </w:t>
      </w:r>
      <w:r w:rsidR="00F71810" w:rsidRPr="00C8547B">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55F7CB0D" w14:textId="6F5C7812" w:rsidR="00F71810" w:rsidRPr="00C8547B" w:rsidRDefault="00C8547B" w:rsidP="00C8547B">
      <w:pPr>
        <w:ind w:firstLine="567"/>
      </w:pPr>
      <w:r>
        <w:t xml:space="preserve">- </w:t>
      </w:r>
      <w:r w:rsidR="00F71810" w:rsidRPr="00C8547B">
        <w:t>осуществление иной деятельности, не запрещённой законодательством Российской Федерации и предусмотренной Уставом Учреждения;</w:t>
      </w:r>
    </w:p>
    <w:p w14:paraId="1E359468" w14:textId="715435B9" w:rsidR="00F71810" w:rsidRPr="00C8547B" w:rsidRDefault="00F71810" w:rsidP="00C8547B">
      <w:pPr>
        <w:ind w:firstLine="567"/>
      </w:pPr>
      <w:r w:rsidRPr="00C8547B">
        <w:t>-</w:t>
      </w:r>
      <w:r w:rsidR="00C8547B" w:rsidRPr="00C8547B">
        <w:t xml:space="preserve"> </w:t>
      </w:r>
      <w:r w:rsidRPr="00C8547B">
        <w:t>приготовление пищи;</w:t>
      </w:r>
    </w:p>
    <w:p w14:paraId="088B15BA" w14:textId="7C6A9B95" w:rsidR="00F71810" w:rsidRPr="00C8547B" w:rsidRDefault="00C8547B" w:rsidP="00C8547B">
      <w:pPr>
        <w:ind w:firstLine="567"/>
      </w:pPr>
      <w:r>
        <w:t xml:space="preserve">- </w:t>
      </w:r>
      <w:r w:rsidR="00F71810" w:rsidRPr="00C8547B">
        <w:t>разработка и реализация дополнительных общеобразовательных программ – дополнительных общеразвивающих программ Учреждения;</w:t>
      </w:r>
    </w:p>
    <w:p w14:paraId="5ACD4009" w14:textId="3EDD21CD" w:rsidR="00F71810" w:rsidRPr="00C8547B" w:rsidRDefault="00C8547B" w:rsidP="00C8547B">
      <w:pPr>
        <w:ind w:firstLine="567"/>
      </w:pPr>
      <w:r>
        <w:t xml:space="preserve">- </w:t>
      </w:r>
      <w:r w:rsidR="00F71810" w:rsidRPr="00C8547B">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0F1E6D58" w14:textId="2CD9EA24" w:rsidR="00F71810" w:rsidRPr="00C8547B" w:rsidRDefault="00F71810" w:rsidP="00C8547B">
      <w:pPr>
        <w:ind w:firstLine="567"/>
      </w:pPr>
      <w:r w:rsidRPr="00C8547B">
        <w:t>3.3. Учреждение обязано осуществлять свою деятельность в соответствии с</w:t>
      </w:r>
      <w:r w:rsidR="00C8547B">
        <w:t xml:space="preserve"> </w:t>
      </w:r>
      <w:r w:rsidRPr="00C8547B">
        <w:t>законодательством об образовании в Российской Федерации, в том числе:</w:t>
      </w:r>
    </w:p>
    <w:p w14:paraId="1D5574CE" w14:textId="77777777" w:rsidR="00F71810" w:rsidRPr="00C8547B" w:rsidRDefault="00F71810" w:rsidP="00C8547B">
      <w:pPr>
        <w:ind w:firstLine="567"/>
      </w:pPr>
      <w:r w:rsidRPr="00C8547B">
        <w:t>1) создавать безопасные условия обучения, воспитания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14:paraId="726EC046" w14:textId="33D35461" w:rsidR="00F71810" w:rsidRPr="00C8547B" w:rsidRDefault="00F71810" w:rsidP="00C8547B">
      <w:pPr>
        <w:ind w:firstLine="567"/>
      </w:pPr>
      <w:r w:rsidRPr="00C8547B">
        <w:t>2) обеспечивать реализацию в полном объеме образовательных программ, соответствие качества подготовки воспитанников</w:t>
      </w:r>
      <w:r w:rsidR="00C8547B" w:rsidRPr="00C8547B">
        <w:t xml:space="preserve"> </w:t>
      </w:r>
      <w:r w:rsidRPr="00C8547B">
        <w:t>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14:paraId="1DD33B89" w14:textId="77777777" w:rsidR="00F71810" w:rsidRPr="00C8547B" w:rsidRDefault="00F71810" w:rsidP="00C8547B">
      <w:pPr>
        <w:ind w:firstLine="567"/>
      </w:pPr>
      <w:r w:rsidRPr="00C8547B">
        <w:t>3) соблюдать права и свободы воспитанников, родителей (законных представителей), работников Учреждения.</w:t>
      </w:r>
    </w:p>
    <w:p w14:paraId="4B9FC538" w14:textId="6F6171E4" w:rsidR="00F71810" w:rsidRPr="00C8547B" w:rsidRDefault="00F71810" w:rsidP="00C8547B">
      <w:pPr>
        <w:ind w:firstLine="567"/>
      </w:pPr>
      <w:r w:rsidRPr="00C8547B">
        <w:t>3.4.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w:t>
      </w:r>
      <w:r w:rsidR="00C8547B">
        <w:t xml:space="preserve"> </w:t>
      </w:r>
      <w:r w:rsidRPr="00C8547B">
        <w:t>его компетенции, за реализацию не в полном объеме образовательных программ, а также за жизнь и</w:t>
      </w:r>
      <w:r w:rsidR="00C8547B">
        <w:t xml:space="preserve"> </w:t>
      </w:r>
      <w:r w:rsidRPr="00C8547B">
        <w:t>здоровье воспитанников,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4B5DD600" w14:textId="77777777" w:rsidR="00F71810" w:rsidRPr="00C8547B" w:rsidRDefault="00F71810" w:rsidP="00C8547B">
      <w:pPr>
        <w:ind w:firstLine="567"/>
      </w:pPr>
      <w:r w:rsidRPr="00C8547B">
        <w:t>3.5. 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69E7A3FA" w14:textId="77777777" w:rsidR="00F71810" w:rsidRPr="00C8547B" w:rsidRDefault="00F71810" w:rsidP="00C8547B">
      <w:pPr>
        <w:ind w:firstLine="567"/>
      </w:pPr>
      <w:r w:rsidRPr="00C8547B">
        <w:t>Работники Учреждения проходят периодическое бесплатное медицинское обследование, которое проводится за счет средств Работодателя.</w:t>
      </w:r>
    </w:p>
    <w:p w14:paraId="768A8FD3" w14:textId="77777777" w:rsidR="00F71810" w:rsidRPr="00C8547B" w:rsidRDefault="00F71810" w:rsidP="00C8547B">
      <w:pPr>
        <w:ind w:firstLine="567"/>
      </w:pPr>
      <w:r w:rsidRPr="00C8547B">
        <w:t>3.6.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3CBC81F8" w14:textId="77777777" w:rsidR="00F71810" w:rsidRPr="00C8547B" w:rsidRDefault="00F71810" w:rsidP="00C8547B">
      <w:pPr>
        <w:ind w:firstLine="567"/>
      </w:pPr>
      <w:r w:rsidRPr="00C8547B">
        <w:t>3.7. Полномочия Учредителя.</w:t>
      </w:r>
    </w:p>
    <w:p w14:paraId="26D2EBB9" w14:textId="4EE41E93" w:rsidR="00F71810" w:rsidRPr="00C8547B" w:rsidRDefault="00F71810" w:rsidP="00C8547B">
      <w:pPr>
        <w:ind w:firstLine="567"/>
      </w:pPr>
      <w:r w:rsidRPr="00C8547B">
        <w:t>К полномочиям Учредителя Учреждения относится рассмотрение и принятие решений по</w:t>
      </w:r>
      <w:r w:rsidR="00C8547B">
        <w:t xml:space="preserve"> </w:t>
      </w:r>
      <w:r w:rsidRPr="00C8547B">
        <w:t>следующим вопросам:</w:t>
      </w:r>
    </w:p>
    <w:p w14:paraId="04A9EFE1" w14:textId="651DFC84" w:rsidR="00F71810" w:rsidRPr="00C8547B" w:rsidRDefault="00C8547B" w:rsidP="00C8547B">
      <w:pPr>
        <w:ind w:firstLine="567"/>
      </w:pPr>
      <w:r>
        <w:t xml:space="preserve">- </w:t>
      </w:r>
      <w:r w:rsidR="00F71810" w:rsidRPr="00C8547B">
        <w:t>утверждение Устава Учреждения, дополнения и изменения, вносимые в него;</w:t>
      </w:r>
    </w:p>
    <w:p w14:paraId="06642BC9" w14:textId="5C9BF2B9" w:rsidR="00F71810" w:rsidRPr="00C8547B" w:rsidRDefault="00C8547B" w:rsidP="00C8547B">
      <w:pPr>
        <w:ind w:firstLine="567"/>
      </w:pPr>
      <w:r>
        <w:lastRenderedPageBreak/>
        <w:t xml:space="preserve">- </w:t>
      </w:r>
      <w:r w:rsidR="00F71810" w:rsidRPr="00C8547B">
        <w:t>согласование штатного расписания Учреждения;</w:t>
      </w:r>
    </w:p>
    <w:p w14:paraId="4BF07577" w14:textId="66AD3087" w:rsidR="00F71810" w:rsidRPr="00C8547B" w:rsidRDefault="00C8547B" w:rsidP="00C8547B">
      <w:pPr>
        <w:ind w:firstLine="567"/>
      </w:pPr>
      <w:r>
        <w:t xml:space="preserve">- </w:t>
      </w:r>
      <w:r w:rsidR="00F71810" w:rsidRPr="00C8547B">
        <w:t>назначение на должность руководителя Учреждения, заключение с ним трудового договора, и увольнение с должности руководителя Учреждения;</w:t>
      </w:r>
    </w:p>
    <w:p w14:paraId="62D73FF4" w14:textId="2B4A901E" w:rsidR="00F71810" w:rsidRPr="00C8547B" w:rsidRDefault="00C8547B" w:rsidP="00C8547B">
      <w:pPr>
        <w:ind w:firstLine="567"/>
      </w:pPr>
      <w:r>
        <w:t xml:space="preserve">- </w:t>
      </w:r>
      <w:r w:rsidR="00F71810" w:rsidRPr="00C8547B">
        <w:t>установление показателей эффективности и результативности деятельности руководителя Учреждения;</w:t>
      </w:r>
    </w:p>
    <w:p w14:paraId="76BD58CA" w14:textId="7B6D02D5" w:rsidR="00F71810" w:rsidRPr="00C8547B" w:rsidRDefault="00C8547B" w:rsidP="00C8547B">
      <w:pPr>
        <w:ind w:firstLine="567"/>
      </w:pPr>
      <w:r>
        <w:t xml:space="preserve">- </w:t>
      </w:r>
      <w:r w:rsidR="00F71810" w:rsidRPr="00C8547B">
        <w:t>поощрение руководителя Учреждения, согласование размера стимулирующих выплат руководителю Учреждения;</w:t>
      </w:r>
    </w:p>
    <w:p w14:paraId="590445D3" w14:textId="048FAC17" w:rsidR="00F71810" w:rsidRPr="00C8547B" w:rsidRDefault="00C8547B" w:rsidP="00C8547B">
      <w:pPr>
        <w:ind w:firstLine="567"/>
      </w:pPr>
      <w:r>
        <w:t xml:space="preserve">- </w:t>
      </w:r>
      <w:r w:rsidR="00F71810" w:rsidRPr="00C8547B">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13F7A704" w14:textId="459CA6A9" w:rsidR="00F71810" w:rsidRPr="00C8547B" w:rsidRDefault="00C8547B" w:rsidP="00C8547B">
      <w:pPr>
        <w:ind w:firstLine="567"/>
      </w:pPr>
      <w:r>
        <w:t xml:space="preserve">- </w:t>
      </w:r>
      <w:r w:rsidR="00F71810" w:rsidRPr="00C8547B">
        <w:t>формирование, утверждение и контроль за выполнением муниципального задания на</w:t>
      </w:r>
      <w:r>
        <w:t xml:space="preserve"> </w:t>
      </w:r>
      <w:r w:rsidR="00F71810" w:rsidRPr="00C8547B">
        <w:t>оказание муниципальных услуг (выполнение работ) в соответствии с предусмотренными Уставом Учреждения основными видами деятельности;</w:t>
      </w:r>
    </w:p>
    <w:p w14:paraId="1ECF057E" w14:textId="033E8E44" w:rsidR="00F71810" w:rsidRPr="00C8547B" w:rsidRDefault="00C8547B" w:rsidP="00C8547B">
      <w:pPr>
        <w:ind w:firstLine="567"/>
      </w:pPr>
      <w:r>
        <w:t xml:space="preserve">- </w:t>
      </w:r>
      <w:r w:rsidR="00F71810" w:rsidRPr="00C8547B">
        <w:t>принятие решения об утверждении перечня особо ценного движимого имущества, закрепленного за</w:t>
      </w:r>
      <w:r>
        <w:t xml:space="preserve"> </w:t>
      </w:r>
      <w:r w:rsidR="00F71810" w:rsidRPr="00C8547B">
        <w:t>Учреждением на праве оперативного управления,</w:t>
      </w:r>
      <w:r w:rsidRPr="00C8547B">
        <w:t xml:space="preserve"> </w:t>
      </w:r>
      <w:r w:rsidR="00F71810" w:rsidRPr="00C8547B">
        <w:t>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07127FBB" w14:textId="04BA4EDB" w:rsidR="00F71810" w:rsidRPr="00C8547B" w:rsidRDefault="00C8547B" w:rsidP="00C8547B">
      <w:pPr>
        <w:ind w:firstLine="567"/>
      </w:pPr>
      <w:r>
        <w:t xml:space="preserve">- </w:t>
      </w:r>
      <w:r w:rsidR="00F71810" w:rsidRPr="00C8547B">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w:t>
      </w:r>
      <w:r>
        <w:t xml:space="preserve"> </w:t>
      </w:r>
      <w:r w:rsidR="00F71810" w:rsidRPr="00C8547B">
        <w:t>особо ценного движимого имущества, закрепленного за Учреждением на праве оперативного управления, расходов на уплату налогов;</w:t>
      </w:r>
    </w:p>
    <w:p w14:paraId="6BBACAF3" w14:textId="7549DF5A" w:rsidR="00F71810" w:rsidRPr="00C8547B" w:rsidRDefault="00C8547B" w:rsidP="00C8547B">
      <w:pPr>
        <w:ind w:firstLine="567"/>
      </w:pPr>
      <w:r>
        <w:t xml:space="preserve">- </w:t>
      </w:r>
      <w:r w:rsidR="00F71810" w:rsidRPr="00C8547B">
        <w:t>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w:t>
      </w:r>
      <w:r>
        <w:t xml:space="preserve"> </w:t>
      </w:r>
      <w:r w:rsidR="00F71810" w:rsidRPr="00C8547B">
        <w:t>12</w:t>
      </w:r>
      <w:r>
        <w:t xml:space="preserve"> </w:t>
      </w:r>
      <w:r w:rsidR="00F71810" w:rsidRPr="00C8547B">
        <w:t>января 1996 года № 7-ФЗ «О некоммерческих организациях»;</w:t>
      </w:r>
    </w:p>
    <w:p w14:paraId="7808B7F2" w14:textId="58B40090" w:rsidR="00F71810" w:rsidRPr="00C8547B" w:rsidRDefault="00C8547B" w:rsidP="00C8547B">
      <w:pPr>
        <w:ind w:firstLine="567"/>
      </w:pPr>
      <w:r>
        <w:t xml:space="preserve">- </w:t>
      </w:r>
      <w:r w:rsidR="00F71810" w:rsidRPr="00C8547B">
        <w:t>принятие решения об одобрении сделок с участием Учреждения, в</w:t>
      </w:r>
      <w:r>
        <w:t xml:space="preserve"> </w:t>
      </w:r>
      <w:r w:rsidR="00F71810" w:rsidRPr="00C8547B">
        <w:t>совершении которых имеется заинтересованность, определяемая в соответствии с</w:t>
      </w:r>
      <w:r>
        <w:t xml:space="preserve"> </w:t>
      </w:r>
      <w:r w:rsidR="00F71810" w:rsidRPr="00C8547B">
        <w:t>критериями, установленными в статье 27 Федерального закона от 12 января 1996 года № 7-ФЗ «О</w:t>
      </w:r>
      <w:r>
        <w:t xml:space="preserve"> </w:t>
      </w:r>
      <w:r w:rsidR="00F71810" w:rsidRPr="00C8547B">
        <w:t>некоммерческих организациях»;</w:t>
      </w:r>
    </w:p>
    <w:p w14:paraId="0185BFDF" w14:textId="06CBE522" w:rsidR="00F71810" w:rsidRPr="00C8547B" w:rsidRDefault="00C8547B" w:rsidP="00C8547B">
      <w:pPr>
        <w:ind w:firstLine="567"/>
      </w:pPr>
      <w:r>
        <w:t xml:space="preserve">- </w:t>
      </w:r>
      <w:r w:rsidR="00F71810" w:rsidRPr="00C8547B">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031E725B" w14:textId="1CB55A69" w:rsidR="00F71810" w:rsidRPr="00C8547B" w:rsidRDefault="00C8547B" w:rsidP="00C8547B">
      <w:pPr>
        <w:ind w:firstLine="567"/>
      </w:pPr>
      <w:r>
        <w:t xml:space="preserve">- </w:t>
      </w:r>
      <w:r w:rsidR="00F71810" w:rsidRPr="00C8547B">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 Нижегородской области;</w:t>
      </w:r>
    </w:p>
    <w:p w14:paraId="4215C435" w14:textId="438602E1" w:rsidR="00F71810" w:rsidRPr="00C8547B" w:rsidRDefault="00C8547B" w:rsidP="00C8547B">
      <w:pPr>
        <w:ind w:firstLine="567"/>
      </w:pPr>
      <w:r>
        <w:t xml:space="preserve">- </w:t>
      </w:r>
      <w:r w:rsidR="00F71810" w:rsidRPr="00C8547B">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5814FE9A" w14:textId="55034CEC" w:rsidR="00F71810" w:rsidRPr="00C8547B" w:rsidRDefault="00C8547B" w:rsidP="00C8547B">
      <w:pPr>
        <w:ind w:firstLine="567"/>
      </w:pPr>
      <w:r>
        <w:t xml:space="preserve">- </w:t>
      </w:r>
      <w:r w:rsidR="00F71810" w:rsidRPr="00C8547B">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38784744" w14:textId="55CA6528" w:rsidR="00F71810" w:rsidRPr="00C8547B" w:rsidRDefault="00C8547B" w:rsidP="00C8547B">
      <w:pPr>
        <w:ind w:firstLine="567"/>
      </w:pPr>
      <w:r>
        <w:t xml:space="preserve">- </w:t>
      </w:r>
      <w:r w:rsidR="00F71810" w:rsidRPr="00C8547B">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w:t>
      </w:r>
      <w:r>
        <w:t xml:space="preserve"> </w:t>
      </w:r>
      <w:r w:rsidR="00F71810" w:rsidRPr="00C8547B">
        <w:lastRenderedPageBreak/>
        <w:t>руководителем Учреждения по инициативе работодателя в соответствии с Трудовым кодексом Российской Федерации;</w:t>
      </w:r>
    </w:p>
    <w:p w14:paraId="7952D610" w14:textId="17F25780" w:rsidR="00F71810" w:rsidRPr="00C8547B" w:rsidRDefault="00C8547B" w:rsidP="00C8547B">
      <w:pPr>
        <w:ind w:firstLine="567"/>
      </w:pPr>
      <w:r>
        <w:t xml:space="preserve">- </w:t>
      </w:r>
      <w:r w:rsidR="00F71810" w:rsidRPr="00C8547B">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79EB2642" w14:textId="684DE835" w:rsidR="00F71810" w:rsidRPr="00C8547B" w:rsidRDefault="00C8547B" w:rsidP="00C8547B">
      <w:pPr>
        <w:ind w:firstLine="567"/>
      </w:pPr>
      <w:r>
        <w:t xml:space="preserve">- </w:t>
      </w:r>
      <w:r w:rsidR="00F71810" w:rsidRPr="00C8547B">
        <w:t>осуществление контроля за деятельностью Учреждения в соответствии с</w:t>
      </w:r>
      <w:r>
        <w:t xml:space="preserve"> </w:t>
      </w:r>
      <w:r w:rsidR="00F71810" w:rsidRPr="00C8547B">
        <w:t>законодательством Российской Федерации в рамках тех полномочий, которые определены законодателем;</w:t>
      </w:r>
    </w:p>
    <w:p w14:paraId="4D27BB52" w14:textId="0983CDC6" w:rsidR="00F71810" w:rsidRPr="00C8547B" w:rsidRDefault="00C8547B" w:rsidP="00C8547B">
      <w:pPr>
        <w:ind w:firstLine="567"/>
      </w:pPr>
      <w:r>
        <w:t xml:space="preserve">- </w:t>
      </w:r>
      <w:r w:rsidR="00F71810" w:rsidRPr="00C8547B">
        <w:t>осуществление контроля за использованием по назначению и сохранностью закрепленного за Учреждением имущества;</w:t>
      </w:r>
    </w:p>
    <w:p w14:paraId="084A10AF" w14:textId="7D5320BE" w:rsidR="00F71810" w:rsidRPr="00C8547B" w:rsidRDefault="00C8547B" w:rsidP="00C8547B">
      <w:pPr>
        <w:ind w:firstLine="567"/>
      </w:pPr>
      <w:r>
        <w:t xml:space="preserve">- </w:t>
      </w:r>
      <w:r w:rsidR="00F71810" w:rsidRPr="00C8547B">
        <w:t>принятие решения о реорганизации и ликвидации Учреждения;</w:t>
      </w:r>
    </w:p>
    <w:p w14:paraId="1C6EBF86" w14:textId="465C93AE" w:rsidR="00F71810" w:rsidRPr="00C8547B" w:rsidRDefault="00C8547B" w:rsidP="00C8547B">
      <w:pPr>
        <w:ind w:firstLine="567"/>
      </w:pPr>
      <w:r>
        <w:t xml:space="preserve">- </w:t>
      </w:r>
      <w:r w:rsidR="00F71810" w:rsidRPr="00C8547B">
        <w:t>проведение анализа деятельности Учреждения, в том числе путем проведения балансовых комиссий, заслушивание отчетов.</w:t>
      </w:r>
    </w:p>
    <w:p w14:paraId="5FB64920" w14:textId="021059FD" w:rsidR="00F71810" w:rsidRPr="00C8547B" w:rsidRDefault="00C8547B" w:rsidP="00C8547B">
      <w:pPr>
        <w:ind w:firstLine="567"/>
      </w:pPr>
      <w:r>
        <w:t xml:space="preserve">- </w:t>
      </w:r>
      <w:r w:rsidR="00F71810" w:rsidRPr="00C8547B">
        <w:t>установление платы, за присмотр и уход за воспитанником, взимаемую с родителей (законных представителей) и ее размер.</w:t>
      </w:r>
    </w:p>
    <w:p w14:paraId="6F203B78" w14:textId="77777777" w:rsidR="00F71810" w:rsidRPr="00C8547B" w:rsidRDefault="00F71810" w:rsidP="00C8547B">
      <w:pPr>
        <w:ind w:firstLine="567"/>
      </w:pPr>
      <w:r w:rsidRPr="00C8547B">
        <w:t>3.8. К работникам Учреждения относятся административный персонал, педагогический персонал, учебно-вспомогательный персонал, обслуживающий персонал.</w:t>
      </w:r>
    </w:p>
    <w:p w14:paraId="42966B8C" w14:textId="15076C48" w:rsidR="00F71810" w:rsidRPr="00C8547B" w:rsidRDefault="00F71810" w:rsidP="00C8547B">
      <w:pPr>
        <w:ind w:firstLine="567"/>
      </w:pPr>
      <w:r w:rsidRPr="00C8547B">
        <w:t>Назначение и увольнение работников Учреждения осуществляется в соответствии с</w:t>
      </w:r>
      <w:r w:rsidR="00C8547B">
        <w:t xml:space="preserve"> </w:t>
      </w:r>
      <w:r w:rsidRPr="00C8547B">
        <w:t>Трудовым кодексом Российской Федерации.</w:t>
      </w:r>
    </w:p>
    <w:p w14:paraId="1FA8A491" w14:textId="77777777" w:rsidR="00F71810" w:rsidRPr="00C8547B" w:rsidRDefault="00F71810" w:rsidP="00C8547B">
      <w:pPr>
        <w:ind w:firstLine="567"/>
      </w:pPr>
      <w:r w:rsidRPr="00C8547B">
        <w:t>Работники Учреждения имеют право:</w:t>
      </w:r>
    </w:p>
    <w:p w14:paraId="23BE05D3" w14:textId="04EA3E11" w:rsidR="00F71810" w:rsidRPr="00C8547B" w:rsidRDefault="00C8547B" w:rsidP="00C8547B">
      <w:pPr>
        <w:ind w:firstLine="567"/>
      </w:pPr>
      <w:r>
        <w:t xml:space="preserve">- </w:t>
      </w:r>
      <w:r w:rsidR="00F71810" w:rsidRPr="00C8547B">
        <w:t>на повышение профессиональной и педагогической квалификации за счет средств Учреждения;</w:t>
      </w:r>
    </w:p>
    <w:p w14:paraId="4BF23D81" w14:textId="3E39662E" w:rsidR="00F71810" w:rsidRPr="00C8547B" w:rsidRDefault="00C8547B" w:rsidP="00C8547B">
      <w:pPr>
        <w:ind w:firstLine="567"/>
      </w:pPr>
      <w:r>
        <w:t xml:space="preserve">- </w:t>
      </w:r>
      <w:r w:rsidR="00F71810" w:rsidRPr="00C8547B">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272E4D24" w14:textId="404E4B41" w:rsidR="00F71810" w:rsidRPr="00C8547B" w:rsidRDefault="00C8547B" w:rsidP="00C8547B">
      <w:pPr>
        <w:ind w:firstLine="567"/>
      </w:pPr>
      <w:r>
        <w:t xml:space="preserve">- </w:t>
      </w:r>
      <w:r w:rsidR="00F71810" w:rsidRPr="00C8547B">
        <w:t>на участие в формировании содержания образовательных программ, выбор методов и</w:t>
      </w:r>
      <w:r>
        <w:t xml:space="preserve"> </w:t>
      </w:r>
      <w:r w:rsidR="00F71810" w:rsidRPr="00C8547B">
        <w:t>средств обучения, наиболее полно отвечающих их индивидуальным особенностям и</w:t>
      </w:r>
      <w:r>
        <w:t xml:space="preserve"> </w:t>
      </w:r>
      <w:r w:rsidR="00F71810" w:rsidRPr="00C8547B">
        <w:t>обеспечивающих высокое качество учебного процесса.</w:t>
      </w:r>
    </w:p>
    <w:p w14:paraId="3652184C" w14:textId="77777777" w:rsidR="00F71810" w:rsidRPr="00C8547B" w:rsidRDefault="00F71810" w:rsidP="00C8547B">
      <w:pPr>
        <w:ind w:firstLine="567"/>
      </w:pPr>
      <w:r w:rsidRPr="00C8547B">
        <w:t>Работники Учреждения обязаны:</w:t>
      </w:r>
    </w:p>
    <w:p w14:paraId="067AFA9F" w14:textId="0B3EE135" w:rsidR="00F71810" w:rsidRPr="00C8547B" w:rsidRDefault="00C8547B" w:rsidP="00C8547B">
      <w:pPr>
        <w:ind w:firstLine="567"/>
      </w:pPr>
      <w:r>
        <w:t xml:space="preserve">- </w:t>
      </w:r>
      <w:r w:rsidR="00F71810" w:rsidRPr="00C8547B">
        <w:t>соблюдать настоящий Устав и правила внутреннего распорядка Учреждения;</w:t>
      </w:r>
    </w:p>
    <w:p w14:paraId="36ED6587" w14:textId="202BC3BD" w:rsidR="00F71810" w:rsidRPr="00C8547B" w:rsidRDefault="00C8547B" w:rsidP="00C8547B">
      <w:pPr>
        <w:ind w:firstLine="567"/>
      </w:pPr>
      <w:r>
        <w:t xml:space="preserve">- </w:t>
      </w:r>
      <w:r w:rsidR="00F71810" w:rsidRPr="00C8547B">
        <w:t>строго следовать нормам профессиональной этики;</w:t>
      </w:r>
    </w:p>
    <w:p w14:paraId="4C5CB59F" w14:textId="21639488" w:rsidR="00F71810" w:rsidRPr="00C8547B" w:rsidRDefault="00C8547B" w:rsidP="00C8547B">
      <w:pPr>
        <w:ind w:firstLine="567"/>
      </w:pPr>
      <w:r>
        <w:t xml:space="preserve">- </w:t>
      </w:r>
      <w:r w:rsidR="00F71810" w:rsidRPr="00C8547B">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14:paraId="1BB07CD7" w14:textId="4D30DEBE" w:rsidR="00F71810" w:rsidRPr="00C8547B" w:rsidRDefault="00C8547B" w:rsidP="00C8547B">
      <w:pPr>
        <w:ind w:firstLine="567"/>
      </w:pPr>
      <w:r>
        <w:t xml:space="preserve">- </w:t>
      </w:r>
      <w:r w:rsidR="00F71810" w:rsidRPr="00C8547B">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w:t>
      </w:r>
      <w:r>
        <w:t xml:space="preserve"> </w:t>
      </w:r>
      <w:r w:rsidR="00F71810" w:rsidRPr="00C8547B">
        <w:t>других нормативных актах.</w:t>
      </w:r>
    </w:p>
    <w:p w14:paraId="5CB2030B" w14:textId="77777777" w:rsidR="00F71810" w:rsidRPr="00C8547B" w:rsidRDefault="00F71810" w:rsidP="00C8547B">
      <w:pPr>
        <w:ind w:firstLine="567"/>
      </w:pPr>
      <w:r w:rsidRPr="00C8547B">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342BAD04" w14:textId="77777777" w:rsidR="00F71810" w:rsidRPr="00C8547B" w:rsidRDefault="00F71810" w:rsidP="00C8547B">
      <w:pPr>
        <w:ind w:firstLine="567"/>
      </w:pPr>
      <w:r w:rsidRPr="00C8547B">
        <w:t>Педагогические работники имеют право:</w:t>
      </w:r>
    </w:p>
    <w:p w14:paraId="0A993B23" w14:textId="265C5617" w:rsidR="00F71810" w:rsidRPr="00C8547B" w:rsidRDefault="00F71810" w:rsidP="00C8547B">
      <w:pPr>
        <w:ind w:firstLine="567"/>
      </w:pPr>
      <w:r w:rsidRPr="00C8547B">
        <w:t>-</w:t>
      </w:r>
      <w:r w:rsidR="00C8547B" w:rsidRPr="00C8547B">
        <w:t xml:space="preserve"> </w:t>
      </w:r>
      <w:r w:rsidRPr="00C8547B">
        <w:t xml:space="preserve">на сокращенную рабочую неделю; </w:t>
      </w:r>
    </w:p>
    <w:p w14:paraId="337E6889" w14:textId="4BEFB83F" w:rsidR="00F71810" w:rsidRPr="00C8547B" w:rsidRDefault="00F71810" w:rsidP="00C8547B">
      <w:pPr>
        <w:ind w:firstLine="567"/>
      </w:pPr>
      <w:r w:rsidRPr="00C8547B">
        <w:t>-</w:t>
      </w:r>
      <w:r w:rsidR="00C8547B" w:rsidRPr="00C8547B">
        <w:t xml:space="preserve"> </w:t>
      </w:r>
      <w:r w:rsidRPr="00C8547B">
        <w:t>на удлиненный оплачиваемый отпуск;</w:t>
      </w:r>
    </w:p>
    <w:p w14:paraId="137D19CD" w14:textId="2E2FABAA" w:rsidR="00F71810" w:rsidRPr="00C8547B" w:rsidRDefault="00F71810" w:rsidP="00C8547B">
      <w:pPr>
        <w:ind w:firstLine="567"/>
      </w:pPr>
      <w:r w:rsidRPr="00C8547B">
        <w:t>- на досрочное назначение</w:t>
      </w:r>
      <w:r w:rsidR="00C8547B" w:rsidRPr="00C8547B">
        <w:t xml:space="preserve"> </w:t>
      </w:r>
      <w:r w:rsidRPr="00C8547B">
        <w:t>трудовой</w:t>
      </w:r>
      <w:r w:rsidR="00C8547B" w:rsidRPr="00C8547B">
        <w:t xml:space="preserve"> </w:t>
      </w:r>
      <w:r w:rsidRPr="00C8547B">
        <w:t>пенсии</w:t>
      </w:r>
      <w:r w:rsidR="00C8547B" w:rsidRPr="00C8547B">
        <w:t xml:space="preserve"> </w:t>
      </w:r>
      <w:r w:rsidRPr="00C8547B">
        <w:t>по</w:t>
      </w:r>
      <w:r w:rsidR="00C8547B" w:rsidRPr="00C8547B">
        <w:t xml:space="preserve"> </w:t>
      </w:r>
      <w:r w:rsidRPr="00C8547B">
        <w:t>старости</w:t>
      </w:r>
      <w:r w:rsidR="00C8547B" w:rsidRPr="00C8547B">
        <w:t xml:space="preserve"> </w:t>
      </w:r>
      <w:r w:rsidRPr="00C8547B">
        <w:t>в</w:t>
      </w:r>
      <w:r w:rsidR="00C8547B" w:rsidRPr="00C8547B">
        <w:t xml:space="preserve"> </w:t>
      </w:r>
      <w:r w:rsidRPr="00C8547B">
        <w:t>порядке,</w:t>
      </w:r>
      <w:r w:rsidR="00C8547B" w:rsidRPr="00C8547B">
        <w:t xml:space="preserve"> </w:t>
      </w:r>
      <w:r w:rsidRPr="00C8547B">
        <w:t>установленном законодательством</w:t>
      </w:r>
      <w:r w:rsidR="00C8547B" w:rsidRPr="00C8547B">
        <w:t xml:space="preserve"> </w:t>
      </w:r>
      <w:r w:rsidRPr="00C8547B">
        <w:t>Российской</w:t>
      </w:r>
      <w:r w:rsidR="00C8547B" w:rsidRPr="00C8547B">
        <w:t xml:space="preserve"> </w:t>
      </w:r>
      <w:r w:rsidRPr="00C8547B">
        <w:t>Федерации.</w:t>
      </w:r>
    </w:p>
    <w:p w14:paraId="415392A2" w14:textId="77777777" w:rsidR="00F71810" w:rsidRPr="00C8547B" w:rsidRDefault="00F71810" w:rsidP="00C8547B">
      <w:pPr>
        <w:ind w:firstLine="567"/>
      </w:pPr>
      <w:r w:rsidRPr="00C8547B">
        <w:t>3.9. Родители (законные представители) воспитанников имеют право:</w:t>
      </w:r>
    </w:p>
    <w:p w14:paraId="3E2D1D6E" w14:textId="7DA9A462" w:rsidR="00F71810" w:rsidRPr="00C8547B" w:rsidRDefault="00F71810" w:rsidP="00C8547B">
      <w:pPr>
        <w:ind w:firstLine="567"/>
      </w:pPr>
      <w:r w:rsidRPr="00C8547B">
        <w:t>- выбирать форму получения образования,</w:t>
      </w:r>
      <w:r w:rsidR="00C8547B" w:rsidRPr="00C8547B">
        <w:t xml:space="preserve"> </w:t>
      </w:r>
      <w:r w:rsidRPr="00C8547B">
        <w:t>дополнительные образовательные программы</w:t>
      </w:r>
      <w:r w:rsidR="00C8547B" w:rsidRPr="00C8547B">
        <w:t xml:space="preserve"> </w:t>
      </w:r>
      <w:r w:rsidRPr="00C8547B">
        <w:t>из перечня, предлагаемого Учреждением;</w:t>
      </w:r>
    </w:p>
    <w:p w14:paraId="63CED0DD" w14:textId="547CE761" w:rsidR="00F71810" w:rsidRPr="00C8547B" w:rsidRDefault="00F71810" w:rsidP="00C8547B">
      <w:pPr>
        <w:ind w:firstLine="567"/>
      </w:pPr>
      <w:r w:rsidRPr="00C8547B">
        <w:t>-</w:t>
      </w:r>
      <w:r w:rsidR="00C8547B" w:rsidRPr="00C8547B">
        <w:t xml:space="preserve"> </w:t>
      </w:r>
      <w:r w:rsidRPr="00C8547B">
        <w:t>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102F8834" w14:textId="69A4AEB2" w:rsidR="00F71810" w:rsidRPr="00C8547B" w:rsidRDefault="00F71810" w:rsidP="00C8547B">
      <w:pPr>
        <w:ind w:firstLine="567"/>
      </w:pPr>
      <w:r w:rsidRPr="00C8547B">
        <w:t>- знакомиться с Уставом Учреждения, лицензией на осуществление образовательной деятельности, с</w:t>
      </w:r>
      <w:r w:rsidR="00C8547B" w:rsidRPr="00C8547B">
        <w:t xml:space="preserve"> </w:t>
      </w:r>
      <w:r w:rsidRPr="00C8547B">
        <w:t>образовательной программой и другими документами, регламентирующими организацию и осуществление образовательной деятельности;</w:t>
      </w:r>
    </w:p>
    <w:p w14:paraId="0A88E52C" w14:textId="77777777" w:rsidR="00F71810" w:rsidRPr="00C8547B" w:rsidRDefault="00F71810" w:rsidP="00C8547B">
      <w:pPr>
        <w:ind w:firstLine="567"/>
      </w:pPr>
      <w:r w:rsidRPr="00C8547B">
        <w:t>- знакомиться с содержанием образования, используемыми методами обучения и воспитания, образовательными технологиями;</w:t>
      </w:r>
    </w:p>
    <w:p w14:paraId="40CC77E4" w14:textId="31A095D3" w:rsidR="00F71810" w:rsidRPr="00C8547B" w:rsidRDefault="00F71810" w:rsidP="00C8547B">
      <w:pPr>
        <w:ind w:firstLine="567"/>
      </w:pPr>
      <w:r w:rsidRPr="00C8547B">
        <w:t>-</w:t>
      </w:r>
      <w:r w:rsidR="00C8547B" w:rsidRPr="00C8547B">
        <w:t xml:space="preserve"> </w:t>
      </w:r>
      <w:r w:rsidRPr="00C8547B">
        <w:t>защищать права и законные интересы воспитанников</w:t>
      </w:r>
    </w:p>
    <w:p w14:paraId="7F20346D" w14:textId="77777777" w:rsidR="00F71810" w:rsidRPr="00C8547B" w:rsidRDefault="00F71810" w:rsidP="00C8547B">
      <w:pPr>
        <w:ind w:firstLine="567"/>
      </w:pPr>
      <w:r w:rsidRPr="00C8547B">
        <w:lastRenderedPageBreak/>
        <w:t>-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11882832" w14:textId="77777777" w:rsidR="00F71810" w:rsidRPr="00C8547B" w:rsidRDefault="00F71810" w:rsidP="00C8547B">
      <w:pPr>
        <w:ind w:firstLine="567"/>
      </w:pPr>
      <w:r w:rsidRPr="00C8547B">
        <w:t>- принимать участие в управлении Учреждением в форме, определяемой Уставом Учреждения;</w:t>
      </w:r>
    </w:p>
    <w:p w14:paraId="2F7ABD8A" w14:textId="77777777" w:rsidR="00F71810" w:rsidRPr="00C8547B" w:rsidRDefault="00F71810" w:rsidP="00C8547B">
      <w:pPr>
        <w:ind w:firstLine="567"/>
      </w:pPr>
      <w:r w:rsidRPr="00C8547B">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12C61387" w14:textId="77777777" w:rsidR="00F71810" w:rsidRPr="00C8547B" w:rsidRDefault="00F71810" w:rsidP="00C8547B">
      <w:pPr>
        <w:ind w:firstLine="567"/>
      </w:pPr>
      <w:r w:rsidRPr="00C8547B">
        <w:t>3.10. Родители (законные представители) воспитанников обязаны:</w:t>
      </w:r>
    </w:p>
    <w:p w14:paraId="53E7E4F4" w14:textId="494DEF9E" w:rsidR="00F71810" w:rsidRPr="00C8547B" w:rsidRDefault="00F71810" w:rsidP="00C8547B">
      <w:pPr>
        <w:ind w:firstLine="567"/>
      </w:pPr>
      <w:r w:rsidRPr="00C8547B">
        <w:t>- заложить основы физического, нравственного и интеллектуального развития личности детей;</w:t>
      </w:r>
    </w:p>
    <w:p w14:paraId="0247465A" w14:textId="2EFA0992" w:rsidR="00F71810" w:rsidRPr="00C8547B" w:rsidRDefault="00F71810" w:rsidP="00C8547B">
      <w:pPr>
        <w:ind w:firstLine="567"/>
      </w:pPr>
      <w:r w:rsidRPr="00C8547B">
        <w:t>- соблюдать правила внутреннего распорядка воспитанников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036298C8" w14:textId="0ED250A4" w:rsidR="00F71810" w:rsidRPr="00C8547B" w:rsidRDefault="00F71810" w:rsidP="00C8547B">
      <w:pPr>
        <w:ind w:firstLine="567"/>
      </w:pPr>
      <w:r w:rsidRPr="00C8547B">
        <w:t>- уважать честь и достоинство воспитанников и работников Учреждения.</w:t>
      </w:r>
    </w:p>
    <w:p w14:paraId="788BD8F8" w14:textId="77777777" w:rsidR="00F71810" w:rsidRPr="00C8547B" w:rsidRDefault="00F71810" w:rsidP="00C8547B">
      <w:pPr>
        <w:ind w:firstLine="567"/>
      </w:pPr>
      <w:r w:rsidRPr="00C8547B">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280F884A" w14:textId="77777777" w:rsidR="00F71810" w:rsidRPr="00C8547B" w:rsidRDefault="00F71810" w:rsidP="00C8547B">
      <w:pPr>
        <w:ind w:firstLine="567"/>
      </w:pPr>
      <w:r w:rsidRPr="00C8547B">
        <w:t>За неисполнение или ненадлежащее исполнение обязанностей, установленных законодательством Российской Федерации, родители (законные представители) несовершеннолетних воспитанников несут ответственность, предусмотренную законодательством Российской Федерации.</w:t>
      </w:r>
    </w:p>
    <w:p w14:paraId="76EC404B" w14:textId="77777777" w:rsidR="00F71810" w:rsidRPr="00C8547B" w:rsidRDefault="00F71810" w:rsidP="00C8547B">
      <w:pPr>
        <w:ind w:firstLine="567"/>
      </w:pPr>
      <w:r w:rsidRPr="00C8547B">
        <w:t>3.11. Права ребенка гарантируются Конвенцией ООН «О правах ребенка», законодательством Российской Федерации, настоящим Уставом, локальными актами Учреждения и другими документами, регламентирующими осуществление образовательного процесса.</w:t>
      </w:r>
    </w:p>
    <w:p w14:paraId="606B6D0A" w14:textId="77777777" w:rsidR="00F71810" w:rsidRPr="00C8547B" w:rsidRDefault="00F71810" w:rsidP="00C8547B">
      <w:pPr>
        <w:ind w:firstLine="567"/>
      </w:pPr>
      <w:r w:rsidRPr="00C8547B">
        <w:t>3.12. Деятельность профсоюзной организации в Учреждении регулируется законодательством Российской Федерации.</w:t>
      </w:r>
    </w:p>
    <w:p w14:paraId="1442F2C6" w14:textId="77777777" w:rsidR="00F71810" w:rsidRPr="006748CE" w:rsidRDefault="00F71810" w:rsidP="006748CE">
      <w:pPr>
        <w:widowControl w:val="0"/>
        <w:autoSpaceDE w:val="0"/>
        <w:autoSpaceDN w:val="0"/>
        <w:adjustRightInd w:val="0"/>
        <w:ind w:firstLine="0"/>
        <w:jc w:val="center"/>
        <w:rPr>
          <w:szCs w:val="24"/>
        </w:rPr>
      </w:pPr>
    </w:p>
    <w:p w14:paraId="67685D1C" w14:textId="77777777" w:rsidR="00F71810" w:rsidRPr="006748CE" w:rsidRDefault="00F71810" w:rsidP="006748CE">
      <w:pPr>
        <w:widowControl w:val="0"/>
        <w:ind w:firstLine="0"/>
        <w:jc w:val="center"/>
        <w:rPr>
          <w:b/>
          <w:szCs w:val="24"/>
        </w:rPr>
      </w:pPr>
      <w:r w:rsidRPr="006748CE">
        <w:rPr>
          <w:b/>
          <w:szCs w:val="24"/>
        </w:rPr>
        <w:t>4. Структура органов управления</w:t>
      </w:r>
    </w:p>
    <w:p w14:paraId="29C8EA71" w14:textId="77777777" w:rsidR="00F71810" w:rsidRPr="006748CE" w:rsidRDefault="00F71810" w:rsidP="006748CE">
      <w:pPr>
        <w:pStyle w:val="aff5"/>
        <w:widowControl w:val="0"/>
        <w:spacing w:line="240" w:lineRule="auto"/>
        <w:ind w:left="0" w:right="0" w:firstLine="0"/>
        <w:jc w:val="center"/>
        <w:rPr>
          <w:sz w:val="24"/>
          <w:szCs w:val="24"/>
        </w:rPr>
      </w:pPr>
    </w:p>
    <w:p w14:paraId="1BD6C0C7" w14:textId="77777777" w:rsidR="00F71810" w:rsidRPr="006748CE" w:rsidRDefault="00F71810" w:rsidP="006748CE">
      <w:pPr>
        <w:ind w:firstLine="567"/>
      </w:pPr>
      <w:r w:rsidRPr="006748CE">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18AE4FF6" w14:textId="77777777" w:rsidR="00F71810" w:rsidRPr="006748CE" w:rsidRDefault="00F71810" w:rsidP="006748CE">
      <w:pPr>
        <w:ind w:firstLine="567"/>
      </w:pPr>
      <w:r w:rsidRPr="006748CE">
        <w:t>4.1.1. Единоличным исполнительным органом Учреждения является заведующий, который осуществляет текущее руководство деятельностью Учреждения.</w:t>
      </w:r>
    </w:p>
    <w:p w14:paraId="7D42D195" w14:textId="77777777" w:rsidR="00F71810" w:rsidRPr="006748CE" w:rsidRDefault="00F71810" w:rsidP="006748CE">
      <w:pPr>
        <w:ind w:firstLine="567"/>
      </w:pPr>
      <w:r w:rsidRPr="006748CE">
        <w:t>4.1.2. В Учреждении формируются коллегиальные органы управления, к которым относятся:</w:t>
      </w:r>
    </w:p>
    <w:p w14:paraId="076F2D8E" w14:textId="77777777" w:rsidR="00F71810" w:rsidRPr="006748CE" w:rsidRDefault="00F71810" w:rsidP="006748CE">
      <w:pPr>
        <w:ind w:firstLine="567"/>
      </w:pPr>
      <w:r w:rsidRPr="006748CE">
        <w:t>Общее собрание работников Учреждения, Педагогический совет, Совет родителей.</w:t>
      </w:r>
    </w:p>
    <w:p w14:paraId="4F334DC4" w14:textId="57485C4C" w:rsidR="00F71810" w:rsidRPr="006748CE" w:rsidRDefault="00F71810" w:rsidP="006748CE">
      <w:pPr>
        <w:ind w:firstLine="567"/>
      </w:pPr>
      <w:r w:rsidRPr="006748CE">
        <w:t>4.2. Заведующий Учреждением.</w:t>
      </w:r>
    </w:p>
    <w:p w14:paraId="7E3B4658" w14:textId="77777777" w:rsidR="00F71810" w:rsidRPr="006748CE" w:rsidRDefault="00F71810" w:rsidP="006748CE">
      <w:pPr>
        <w:ind w:firstLine="567"/>
      </w:pPr>
      <w:r w:rsidRPr="006748CE">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14:paraId="43069E9F" w14:textId="77777777" w:rsidR="00F71810" w:rsidRPr="006748CE" w:rsidRDefault="00F71810" w:rsidP="006748CE">
      <w:pPr>
        <w:ind w:firstLine="567"/>
      </w:pPr>
      <w:r w:rsidRPr="006748CE">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70000EF4" w14:textId="77777777" w:rsidR="00F71810" w:rsidRPr="006748CE" w:rsidRDefault="00F71810" w:rsidP="006748CE">
      <w:pPr>
        <w:ind w:firstLine="567"/>
      </w:pPr>
      <w:r w:rsidRPr="006748CE">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настоящим Уставом. </w:t>
      </w:r>
    </w:p>
    <w:p w14:paraId="4D4A94A3" w14:textId="77777777" w:rsidR="00F71810" w:rsidRPr="006748CE" w:rsidRDefault="00F71810" w:rsidP="006748CE">
      <w:pPr>
        <w:ind w:firstLine="567"/>
      </w:pPr>
      <w:r w:rsidRPr="006748CE">
        <w:t>4.2.4. Заведующий Учреждением, без доверенности, действует от имени Учреждения в том числе:</w:t>
      </w:r>
    </w:p>
    <w:p w14:paraId="4134FD91" w14:textId="3A684F43" w:rsidR="00F71810" w:rsidRPr="006748CE" w:rsidRDefault="00C8547B" w:rsidP="006748CE">
      <w:pPr>
        <w:ind w:firstLine="567"/>
      </w:pPr>
      <w:r>
        <w:lastRenderedPageBreak/>
        <w:t xml:space="preserve">- </w:t>
      </w:r>
      <w:r w:rsidR="00F71810" w:rsidRPr="006748CE">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28F0810A" w14:textId="241CF7ED" w:rsidR="00F71810" w:rsidRPr="006748CE" w:rsidRDefault="00C8547B" w:rsidP="006748CE">
      <w:pPr>
        <w:ind w:firstLine="567"/>
      </w:pPr>
      <w:r>
        <w:t xml:space="preserve">- </w:t>
      </w:r>
      <w:r w:rsidR="00F71810" w:rsidRPr="006748CE">
        <w:t>утверждает план его финансово-хозяйственной деятельности, его годовую и</w:t>
      </w:r>
      <w:r w:rsidR="006748CE">
        <w:t xml:space="preserve"> </w:t>
      </w:r>
      <w:r w:rsidR="00F71810" w:rsidRPr="006748CE">
        <w:t>бухгалтерскую отчетность и регламентирующую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2D931C8C" w14:textId="29E9C313" w:rsidR="00F71810" w:rsidRPr="006748CE" w:rsidRDefault="00C8547B" w:rsidP="006748CE">
      <w:pPr>
        <w:ind w:firstLine="567"/>
      </w:pPr>
      <w:r>
        <w:t xml:space="preserve">- </w:t>
      </w:r>
      <w:r w:rsidR="00F71810" w:rsidRPr="006748CE">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w:t>
      </w:r>
      <w:r w:rsidR="006748CE">
        <w:t xml:space="preserve"> </w:t>
      </w:r>
      <w:r w:rsidR="00F71810" w:rsidRPr="006748CE">
        <w:t>установленном порядке статистические, бухгалтерские и иные отчеты;</w:t>
      </w:r>
    </w:p>
    <w:p w14:paraId="7FBAFE5F" w14:textId="6D3D7B18" w:rsidR="00F71810" w:rsidRPr="006748CE" w:rsidRDefault="00C8547B" w:rsidP="006748CE">
      <w:pPr>
        <w:ind w:firstLine="567"/>
      </w:pPr>
      <w:r>
        <w:t xml:space="preserve">- </w:t>
      </w:r>
      <w:r w:rsidR="00F71810" w:rsidRPr="006748CE">
        <w:t>издает и подписывает локальные акты Учреждения, в том числе доверенности с правом передоверия, издает приказы, дает поручения и</w:t>
      </w:r>
      <w:r w:rsidR="006748CE">
        <w:t xml:space="preserve"> </w:t>
      </w:r>
      <w:r w:rsidR="00F71810" w:rsidRPr="006748CE">
        <w:t>указания обязательные для исполнения всеми работниками Учреждения;</w:t>
      </w:r>
    </w:p>
    <w:p w14:paraId="43BD88B5" w14:textId="502A708A" w:rsidR="00F71810" w:rsidRPr="006748CE" w:rsidRDefault="00C8547B" w:rsidP="006748CE">
      <w:pPr>
        <w:ind w:firstLine="567"/>
      </w:pPr>
      <w:r>
        <w:t xml:space="preserve">- </w:t>
      </w:r>
      <w:r w:rsidR="00F71810" w:rsidRPr="006748CE">
        <w:t>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59326DE1" w14:textId="46D67858" w:rsidR="00F71810" w:rsidRPr="006748CE" w:rsidRDefault="00C8547B" w:rsidP="006748CE">
      <w:pPr>
        <w:ind w:firstLine="567"/>
      </w:pPr>
      <w:r>
        <w:t xml:space="preserve">- </w:t>
      </w:r>
      <w:r w:rsidR="00F71810" w:rsidRPr="006748CE">
        <w:t>осуществляет иные полномочия связанные с реализацией его компетенции.</w:t>
      </w:r>
    </w:p>
    <w:p w14:paraId="7EAE40AD" w14:textId="77777777" w:rsidR="00F71810" w:rsidRPr="006748CE" w:rsidRDefault="00F71810" w:rsidP="006748CE">
      <w:pPr>
        <w:ind w:firstLine="567"/>
      </w:pPr>
      <w:r w:rsidRPr="006748CE">
        <w:t>Заведующий Учреждением обязан:</w:t>
      </w:r>
    </w:p>
    <w:p w14:paraId="7DF43B48" w14:textId="7FE559AF" w:rsidR="00F71810" w:rsidRPr="006748CE" w:rsidRDefault="006748CE" w:rsidP="006748CE">
      <w:pPr>
        <w:ind w:firstLine="567"/>
      </w:pPr>
      <w:r>
        <w:t xml:space="preserve">- </w:t>
      </w:r>
      <w:r w:rsidR="00F71810" w:rsidRPr="006748CE">
        <w:t>обеспечивать выполнение муниципального задания в полном объеме;</w:t>
      </w:r>
    </w:p>
    <w:p w14:paraId="1D9344E6" w14:textId="5D5FFE9A" w:rsidR="00F71810" w:rsidRPr="006748CE" w:rsidRDefault="006748CE" w:rsidP="006748CE">
      <w:pPr>
        <w:ind w:firstLine="567"/>
      </w:pPr>
      <w:r>
        <w:t xml:space="preserve">- </w:t>
      </w:r>
      <w:r w:rsidR="00F71810" w:rsidRPr="006748CE">
        <w:t>обеспечивать постоянную работу над повышением качества предоставляемых Учреждением муниципальных и иных услуг;</w:t>
      </w:r>
    </w:p>
    <w:p w14:paraId="35C6FC41" w14:textId="1F2312A8" w:rsidR="00F71810" w:rsidRPr="006748CE" w:rsidRDefault="006748CE" w:rsidP="006748CE">
      <w:pPr>
        <w:ind w:firstLine="567"/>
      </w:pPr>
      <w:r>
        <w:t xml:space="preserve">- </w:t>
      </w:r>
      <w:r w:rsidR="00F71810" w:rsidRPr="006748CE">
        <w:t>соблюдать установленный Учредителем порядок определения платы для физических и</w:t>
      </w:r>
      <w:r>
        <w:t xml:space="preserve"> </w:t>
      </w:r>
      <w:r w:rsidR="00F71810" w:rsidRPr="006748CE">
        <w:t>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2DC81524" w14:textId="15ECF5D8" w:rsidR="00F71810" w:rsidRPr="006748CE" w:rsidRDefault="006748CE" w:rsidP="006748CE">
      <w:pPr>
        <w:ind w:firstLine="567"/>
      </w:pPr>
      <w:r>
        <w:t xml:space="preserve">- </w:t>
      </w:r>
      <w:r w:rsidR="00F71810" w:rsidRPr="006748CE">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6FDFE383" w14:textId="022A94BC" w:rsidR="00F71810" w:rsidRPr="006748CE" w:rsidRDefault="006748CE" w:rsidP="006748CE">
      <w:pPr>
        <w:ind w:firstLine="567"/>
      </w:pPr>
      <w:r>
        <w:t xml:space="preserve">- </w:t>
      </w:r>
      <w:r w:rsidR="00F71810" w:rsidRPr="006748CE">
        <w:t>обеспечивать составление отчета о результатах деятельности Учреждения и</w:t>
      </w:r>
      <w:r>
        <w:t xml:space="preserve"> </w:t>
      </w:r>
      <w:r w:rsidR="00F71810" w:rsidRPr="006748CE">
        <w:t>об</w:t>
      </w:r>
      <w:r>
        <w:t xml:space="preserve"> </w:t>
      </w:r>
      <w:r w:rsidR="00F71810" w:rsidRPr="006748CE">
        <w:t>использовании закрепленного за ним имущества на праве оперативного управления, в</w:t>
      </w:r>
      <w:r>
        <w:t xml:space="preserve"> </w:t>
      </w:r>
      <w:r w:rsidR="00F71810" w:rsidRPr="006748CE">
        <w:t>соответствии с требованиями установленными Учредителем;</w:t>
      </w:r>
    </w:p>
    <w:p w14:paraId="7B2805D5" w14:textId="157B3D67" w:rsidR="00F71810" w:rsidRPr="006748CE" w:rsidRDefault="006748CE" w:rsidP="006748CE">
      <w:pPr>
        <w:ind w:firstLine="567"/>
      </w:pPr>
      <w:r>
        <w:t xml:space="preserve">- </w:t>
      </w:r>
      <w:r w:rsidR="00F71810" w:rsidRPr="006748CE">
        <w:t>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4974B649" w14:textId="5C1F781D" w:rsidR="00F71810" w:rsidRPr="006748CE" w:rsidRDefault="006748CE" w:rsidP="006748CE">
      <w:pPr>
        <w:ind w:firstLine="567"/>
      </w:pPr>
      <w:r>
        <w:t xml:space="preserve">- </w:t>
      </w:r>
      <w:r w:rsidR="00F71810" w:rsidRPr="006748CE">
        <w:t>обеспечивать исполнение договорных обязательств по выполнению работ, оказанию услуг;</w:t>
      </w:r>
    </w:p>
    <w:p w14:paraId="3CD46B5E" w14:textId="6DF7D801" w:rsidR="00F71810" w:rsidRPr="006748CE" w:rsidRDefault="006748CE" w:rsidP="006748CE">
      <w:pPr>
        <w:ind w:firstLine="567"/>
      </w:pPr>
      <w:r>
        <w:t xml:space="preserve">- </w:t>
      </w:r>
      <w:r w:rsidR="00F71810" w:rsidRPr="006748CE">
        <w:t>не допускать превышения предельно допустимого значения просроченной кредиторской задолженности Учреждения, установленного в трудовом договоре Учредителем;</w:t>
      </w:r>
    </w:p>
    <w:p w14:paraId="3C27DC8D" w14:textId="14903157" w:rsidR="00F71810" w:rsidRPr="006748CE" w:rsidRDefault="006748CE" w:rsidP="006748CE">
      <w:pPr>
        <w:ind w:firstLine="567"/>
      </w:pPr>
      <w:r>
        <w:t xml:space="preserve">- </w:t>
      </w:r>
      <w:r w:rsidR="00F71810" w:rsidRPr="006748CE">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6044DA2C" w14:textId="30102385" w:rsidR="00F71810" w:rsidRPr="006748CE" w:rsidRDefault="006748CE" w:rsidP="006748CE">
      <w:pPr>
        <w:ind w:firstLine="567"/>
      </w:pPr>
      <w:r>
        <w:t xml:space="preserve">- </w:t>
      </w:r>
      <w:r w:rsidR="00F71810" w:rsidRPr="006748CE">
        <w:t>обеспечивать эффективное использование финансов и имущества Учреждения;</w:t>
      </w:r>
    </w:p>
    <w:p w14:paraId="4C72B8BA" w14:textId="70235418" w:rsidR="00F71810" w:rsidRPr="006748CE" w:rsidRDefault="006748CE" w:rsidP="006748CE">
      <w:pPr>
        <w:ind w:firstLine="567"/>
      </w:pPr>
      <w:r>
        <w:t xml:space="preserve">- </w:t>
      </w:r>
      <w:r w:rsidR="00F71810" w:rsidRPr="006748CE">
        <w:t>обеспечивать своевременную выплату заработной платы работникам Учреждения;</w:t>
      </w:r>
    </w:p>
    <w:p w14:paraId="6825A33D" w14:textId="6DCB9CD0" w:rsidR="00F71810" w:rsidRPr="006748CE" w:rsidRDefault="006748CE" w:rsidP="006748CE">
      <w:pPr>
        <w:ind w:firstLine="567"/>
      </w:pPr>
      <w:r>
        <w:t xml:space="preserve">- </w:t>
      </w:r>
      <w:r w:rsidR="00F71810" w:rsidRPr="006748CE">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имущества, закрепленного за Учреждением на праве оперативного управления, а так же осуществлять его списание;</w:t>
      </w:r>
    </w:p>
    <w:p w14:paraId="06F45C0A" w14:textId="6E53BEE4" w:rsidR="00F71810" w:rsidRPr="006748CE" w:rsidRDefault="006748CE" w:rsidP="006748CE">
      <w:pPr>
        <w:ind w:firstLine="567"/>
      </w:pPr>
      <w:r>
        <w:t>-</w:t>
      </w:r>
      <w:r w:rsidR="00F71810" w:rsidRPr="006748CE">
        <w:t>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677BAF4A" w14:textId="77777777" w:rsidR="00F71810" w:rsidRPr="006748CE" w:rsidRDefault="00F71810" w:rsidP="006748CE">
      <w:pPr>
        <w:ind w:firstLine="567"/>
      </w:pPr>
      <w:r w:rsidRPr="006748CE">
        <w:lastRenderedPageBreak/>
        <w:t>согласовывать с Учредителем совершение сделок с участием Учреждения, в совершении которых имеется заинтересованность;</w:t>
      </w:r>
    </w:p>
    <w:p w14:paraId="0F00AAEA" w14:textId="2894C4EF" w:rsidR="00F71810" w:rsidRPr="006748CE" w:rsidRDefault="006748CE" w:rsidP="006748CE">
      <w:pPr>
        <w:ind w:firstLine="567"/>
      </w:pPr>
      <w:r>
        <w:t xml:space="preserve">- </w:t>
      </w:r>
      <w:r w:rsidR="00F71810" w:rsidRPr="006748CE">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14:paraId="27A97E3E" w14:textId="0A72ADDA" w:rsidR="00F71810" w:rsidRPr="006748CE" w:rsidRDefault="006748CE" w:rsidP="006748CE">
      <w:pPr>
        <w:ind w:firstLine="567"/>
      </w:pPr>
      <w:r>
        <w:t xml:space="preserve">- </w:t>
      </w:r>
      <w:r w:rsidR="00F71810" w:rsidRPr="006748CE">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настоящим Уставом передачу некоммерческим организациям в</w:t>
      </w:r>
      <w:r>
        <w:t xml:space="preserve"> </w:t>
      </w:r>
      <w:r w:rsidR="00F71810" w:rsidRPr="006748CE">
        <w:t>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 же недвижимого имущества;</w:t>
      </w:r>
    </w:p>
    <w:p w14:paraId="2C5CE2F2" w14:textId="4C7A9115" w:rsidR="00F71810" w:rsidRPr="006748CE" w:rsidRDefault="006748CE" w:rsidP="006748CE">
      <w:pPr>
        <w:ind w:firstLine="567"/>
      </w:pPr>
      <w:r>
        <w:t xml:space="preserve">- </w:t>
      </w:r>
      <w:r w:rsidR="00F71810" w:rsidRPr="006748CE">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027B3044" w14:textId="06AB8AA2" w:rsidR="00F71810" w:rsidRPr="006748CE" w:rsidRDefault="006748CE" w:rsidP="006748CE">
      <w:pPr>
        <w:ind w:firstLine="567"/>
      </w:pPr>
      <w:r>
        <w:t xml:space="preserve">- </w:t>
      </w:r>
      <w:r w:rsidR="00F71810" w:rsidRPr="006748CE">
        <w:t>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4AF745B8" w14:textId="21C1C5E6" w:rsidR="00F71810" w:rsidRPr="006748CE" w:rsidRDefault="006748CE" w:rsidP="006748CE">
      <w:pPr>
        <w:ind w:firstLine="567"/>
      </w:pPr>
      <w:r>
        <w:t xml:space="preserve">- </w:t>
      </w:r>
      <w:r w:rsidR="00F71810" w:rsidRPr="006748CE">
        <w:t>обеспечивать соблюдение Правил внутреннего трудового распорядка и трудовой дисциплины работниками Учреждения;</w:t>
      </w:r>
    </w:p>
    <w:p w14:paraId="0B3A7359" w14:textId="675CA132" w:rsidR="00F71810" w:rsidRPr="006748CE" w:rsidRDefault="006748CE" w:rsidP="006748CE">
      <w:pPr>
        <w:ind w:firstLine="567"/>
      </w:pPr>
      <w:r>
        <w:t xml:space="preserve">- </w:t>
      </w:r>
      <w:r w:rsidR="00F71810" w:rsidRPr="006748CE">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5C67DD18" w14:textId="6835A1B3" w:rsidR="00F71810" w:rsidRPr="006748CE" w:rsidRDefault="006748CE" w:rsidP="006748CE">
      <w:pPr>
        <w:ind w:firstLine="567"/>
      </w:pPr>
      <w:r>
        <w:t xml:space="preserve">- </w:t>
      </w:r>
      <w:r w:rsidR="00F71810" w:rsidRPr="006748CE">
        <w:t>проходить аттестацию в порядке, установленном федеральными законами, нормативными правовыми актами Нижегородской области;</w:t>
      </w:r>
    </w:p>
    <w:p w14:paraId="1799D1AA" w14:textId="5457A19D" w:rsidR="00F71810" w:rsidRPr="006748CE" w:rsidRDefault="006748CE" w:rsidP="006748CE">
      <w:pPr>
        <w:ind w:firstLine="567"/>
      </w:pPr>
      <w:r>
        <w:t xml:space="preserve">- </w:t>
      </w:r>
      <w:r w:rsidR="00F71810" w:rsidRPr="006748CE">
        <w:t>обеспечивать наличие мобилизационных мощностей и выполнение требований по гражданской обороне;</w:t>
      </w:r>
    </w:p>
    <w:p w14:paraId="030D2879" w14:textId="0CA7E4DF" w:rsidR="00F71810" w:rsidRPr="006748CE" w:rsidRDefault="006748CE" w:rsidP="006748CE">
      <w:pPr>
        <w:ind w:firstLine="567"/>
      </w:pPr>
      <w:r>
        <w:t xml:space="preserve">- </w:t>
      </w:r>
      <w:r w:rsidR="00F71810" w:rsidRPr="006748CE">
        <w:t>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7E830935" w14:textId="77777777" w:rsidR="00F71810" w:rsidRPr="006748CE" w:rsidRDefault="00F71810" w:rsidP="006748CE">
      <w:pPr>
        <w:ind w:firstLine="567"/>
      </w:pPr>
      <w:r w:rsidRPr="006748CE">
        <w:t>4.2.5. Заведующему Учреждением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04053C4E" w14:textId="77777777" w:rsidR="00F71810" w:rsidRPr="006748CE" w:rsidRDefault="00F71810" w:rsidP="006748CE">
      <w:pPr>
        <w:ind w:firstLine="567"/>
      </w:pPr>
      <w:r w:rsidRPr="006748CE">
        <w:t>4.2.6. Заведующий Учреждением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57E72E2A" w14:textId="77777777" w:rsidR="00F71810" w:rsidRPr="00A43FCA" w:rsidRDefault="00F71810" w:rsidP="00F71810">
      <w:pPr>
        <w:widowControl w:val="0"/>
        <w:ind w:firstLine="567"/>
        <w:rPr>
          <w:b/>
          <w:szCs w:val="24"/>
        </w:rPr>
      </w:pPr>
      <w:r w:rsidRPr="00A43FCA">
        <w:rPr>
          <w:b/>
          <w:szCs w:val="24"/>
        </w:rPr>
        <w:t xml:space="preserve">4.3. Общее собрание. </w:t>
      </w:r>
    </w:p>
    <w:p w14:paraId="5AE2D314" w14:textId="77777777" w:rsidR="00F71810" w:rsidRPr="00F71810" w:rsidRDefault="00F71810" w:rsidP="00F71810">
      <w:pPr>
        <w:ind w:firstLine="567"/>
      </w:pPr>
      <w:r w:rsidRPr="00F71810">
        <w:t>4.3.1. Общее собрание работников - является коллегиальным органом управления Учреждением.</w:t>
      </w:r>
    </w:p>
    <w:p w14:paraId="4AC88D97" w14:textId="77777777" w:rsidR="00F71810" w:rsidRPr="00F71810" w:rsidRDefault="00F71810" w:rsidP="00F71810">
      <w:pPr>
        <w:ind w:firstLine="567"/>
      </w:pPr>
      <w:r w:rsidRPr="00F71810">
        <w:t xml:space="preserve">4.3.2. Порядок формирования Общего собрания. </w:t>
      </w:r>
    </w:p>
    <w:p w14:paraId="0AECC635" w14:textId="1D159D07" w:rsidR="00F71810" w:rsidRPr="00F71810" w:rsidRDefault="00F71810" w:rsidP="00F71810">
      <w:pPr>
        <w:ind w:firstLine="567"/>
      </w:pPr>
      <w:r w:rsidRPr="00F71810">
        <w:t>Членами Общего собрания Учреждения являются работники Учреждения, работа в</w:t>
      </w:r>
      <w:r w:rsidR="006748CE">
        <w:t xml:space="preserve"> </w:t>
      </w:r>
      <w:r w:rsidRPr="00F71810">
        <w:t>Учреждении для которых является основной. Председатель Общего собрания избирается из</w:t>
      </w:r>
      <w:r w:rsidR="006748CE">
        <w:t xml:space="preserve"> </w:t>
      </w:r>
      <w:r w:rsidRPr="00F71810">
        <w:t>членов Общего собрания на срок не более трех лет. Председатель Общего собрания осуществляет свою деятельность на общественных началах – без оплаты.</w:t>
      </w:r>
    </w:p>
    <w:p w14:paraId="387C8565" w14:textId="74ACB3F2" w:rsidR="00F71810" w:rsidRPr="00F71810" w:rsidRDefault="00F71810" w:rsidP="00F71810">
      <w:pPr>
        <w:ind w:firstLine="567"/>
      </w:pPr>
      <w:r w:rsidRPr="00F71810">
        <w:t>4.3.3. Общее собрание Учреждения правомочно, если на заседании присутствует более чем две трети</w:t>
      </w:r>
      <w:r>
        <w:t xml:space="preserve"> </w:t>
      </w:r>
      <w:r w:rsidRPr="00F71810">
        <w:t>его членов.</w:t>
      </w:r>
    </w:p>
    <w:p w14:paraId="1C1638A1" w14:textId="77777777" w:rsidR="00F71810" w:rsidRPr="00F71810" w:rsidRDefault="00F71810" w:rsidP="00F71810">
      <w:pPr>
        <w:ind w:firstLine="567"/>
      </w:pPr>
      <w:r w:rsidRPr="00F71810">
        <w:t>4.3.4. Работники Учреждения обязаны принимать участие в работе Общего собрания Учреждения.</w:t>
      </w:r>
    </w:p>
    <w:p w14:paraId="1B87302A" w14:textId="77777777" w:rsidR="00F71810" w:rsidRPr="00F71810" w:rsidRDefault="00F71810" w:rsidP="00F71810">
      <w:pPr>
        <w:ind w:firstLine="567"/>
      </w:pPr>
      <w:r w:rsidRPr="00F71810">
        <w:t>4.3.5. Решения Общего собрания принимаются большинством голосов присутствующих и оформляются протоколами. Возможно заочное голосование.</w:t>
      </w:r>
    </w:p>
    <w:p w14:paraId="2C4F6D29" w14:textId="77777777" w:rsidR="00F71810" w:rsidRPr="00F71810" w:rsidRDefault="00F71810" w:rsidP="00F71810">
      <w:pPr>
        <w:ind w:firstLine="567"/>
      </w:pPr>
      <w:r w:rsidRPr="00F71810">
        <w:t>4.3.6. Компетенция Общего собрания:</w:t>
      </w:r>
    </w:p>
    <w:p w14:paraId="7E1B96AE" w14:textId="697B46F6" w:rsidR="00F71810" w:rsidRPr="00F71810" w:rsidRDefault="006748CE" w:rsidP="00F71810">
      <w:pPr>
        <w:ind w:firstLine="567"/>
      </w:pPr>
      <w:r>
        <w:lastRenderedPageBreak/>
        <w:t xml:space="preserve">- </w:t>
      </w:r>
      <w:r w:rsidR="00F71810" w:rsidRPr="00F71810">
        <w:t xml:space="preserve">рассмотрение и решение вопросов самоуправления в соответствии с законодательством </w:t>
      </w:r>
      <w:r w:rsidR="00F71810" w:rsidRPr="006748CE">
        <w:rPr>
          <w:szCs w:val="24"/>
        </w:rPr>
        <w:t>РФ;</w:t>
      </w:r>
    </w:p>
    <w:p w14:paraId="03709AC9" w14:textId="0ED6DB69" w:rsidR="00F71810" w:rsidRPr="00F71810" w:rsidRDefault="006748CE" w:rsidP="00F71810">
      <w:pPr>
        <w:ind w:firstLine="567"/>
      </w:pPr>
      <w:r>
        <w:t xml:space="preserve">- </w:t>
      </w:r>
      <w:r w:rsidR="00F71810" w:rsidRPr="00F71810">
        <w:t>образование представительного органа для ведения коллективных переговоров с</w:t>
      </w:r>
      <w:r>
        <w:t xml:space="preserve"> </w:t>
      </w:r>
      <w:r w:rsidR="00F71810" w:rsidRPr="00F71810">
        <w:t>администрацией Учреждения по вопросам заключения, изменения и дополнения коллективного договора и контроля его исполнения;</w:t>
      </w:r>
    </w:p>
    <w:p w14:paraId="11EEB104" w14:textId="2A0B330A" w:rsidR="00F71810" w:rsidRPr="00F71810" w:rsidRDefault="006748CE" w:rsidP="00F71810">
      <w:pPr>
        <w:ind w:firstLine="567"/>
      </w:pPr>
      <w:r>
        <w:t xml:space="preserve">- </w:t>
      </w:r>
      <w:r w:rsidR="00F71810" w:rsidRPr="00F71810">
        <w:t>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14:paraId="0D09AF70" w14:textId="315C37E8" w:rsidR="00F71810" w:rsidRPr="00F71810" w:rsidRDefault="006748CE" w:rsidP="00F71810">
      <w:pPr>
        <w:ind w:firstLine="567"/>
      </w:pPr>
      <w:r>
        <w:t xml:space="preserve">- </w:t>
      </w:r>
      <w:r w:rsidR="00F71810" w:rsidRPr="00F71810">
        <w:t>утверждение основных направлений деятельности Учреждения;</w:t>
      </w:r>
    </w:p>
    <w:p w14:paraId="479C0C04" w14:textId="469B5FD7" w:rsidR="00F71810" w:rsidRPr="00F71810" w:rsidRDefault="006748CE" w:rsidP="00F71810">
      <w:pPr>
        <w:ind w:firstLine="567"/>
      </w:pPr>
      <w:r>
        <w:t xml:space="preserve">- </w:t>
      </w:r>
      <w:r w:rsidR="00F71810" w:rsidRPr="00F71810">
        <w:t>согласование отчетного доклада заведующего Учреждением о работе в истекшем году;</w:t>
      </w:r>
    </w:p>
    <w:p w14:paraId="4885D55C" w14:textId="07E04057" w:rsidR="00F71810" w:rsidRPr="00F71810" w:rsidRDefault="006748CE" w:rsidP="00F71810">
      <w:pPr>
        <w:ind w:firstLine="567"/>
      </w:pPr>
      <w:r>
        <w:t xml:space="preserve">- </w:t>
      </w:r>
      <w:r w:rsidR="00F71810" w:rsidRPr="00F71810">
        <w:t>утверждение коллективного договора;</w:t>
      </w:r>
    </w:p>
    <w:p w14:paraId="51571771" w14:textId="6FAD035A" w:rsidR="00F71810" w:rsidRPr="00F71810" w:rsidRDefault="006748CE" w:rsidP="00F71810">
      <w:pPr>
        <w:ind w:firstLine="567"/>
      </w:pPr>
      <w:r>
        <w:t xml:space="preserve">- </w:t>
      </w:r>
      <w:r w:rsidR="00F71810" w:rsidRPr="00F71810">
        <w:t>утверждение результатов</w:t>
      </w:r>
      <w:r w:rsidR="00F71810">
        <w:t xml:space="preserve"> </w:t>
      </w:r>
      <w:r w:rsidR="00F71810" w:rsidRPr="00F71810">
        <w:t>самообследования Учреждения;</w:t>
      </w:r>
    </w:p>
    <w:p w14:paraId="152B2EE8" w14:textId="5E158574" w:rsidR="00F71810" w:rsidRPr="00F71810" w:rsidRDefault="006748CE" w:rsidP="00F71810">
      <w:pPr>
        <w:ind w:firstLine="567"/>
      </w:pPr>
      <w:r>
        <w:t xml:space="preserve">- </w:t>
      </w:r>
      <w:r w:rsidR="00F71810" w:rsidRPr="00F71810">
        <w:t>утверждение локальных актов Учреждения, касающиеся всех работников</w:t>
      </w:r>
      <w:r w:rsidR="00F71810">
        <w:t xml:space="preserve"> </w:t>
      </w:r>
      <w:r w:rsidR="00F71810" w:rsidRPr="00F71810">
        <w:t>Учреждения;</w:t>
      </w:r>
    </w:p>
    <w:p w14:paraId="34B3407D" w14:textId="61BAA154" w:rsidR="00F71810" w:rsidRPr="00F71810" w:rsidRDefault="006748CE" w:rsidP="00F71810">
      <w:pPr>
        <w:ind w:firstLine="567"/>
      </w:pPr>
      <w:r>
        <w:t xml:space="preserve">- </w:t>
      </w:r>
      <w:r w:rsidR="00F71810" w:rsidRPr="00F71810">
        <w:t>принятие Устава Учреждения, внесение в него дополнений и изменений;</w:t>
      </w:r>
    </w:p>
    <w:p w14:paraId="5BBDDCD1" w14:textId="578C9EF9" w:rsidR="00F71810" w:rsidRPr="00F71810" w:rsidRDefault="00F71810" w:rsidP="00F71810">
      <w:pPr>
        <w:ind w:firstLine="567"/>
      </w:pPr>
      <w:r w:rsidRPr="00F71810">
        <w:t>4.3.7.</w:t>
      </w:r>
      <w:r w:rsidR="006748CE">
        <w:t xml:space="preserve"> </w:t>
      </w:r>
      <w:r w:rsidRPr="00F71810">
        <w:t>Вопросы для обсуждения на Общем собрании вносятся членами Общего собрания.</w:t>
      </w:r>
    </w:p>
    <w:p w14:paraId="1DCD1CDD" w14:textId="77777777" w:rsidR="00F71810" w:rsidRPr="00F71810" w:rsidRDefault="00F71810" w:rsidP="00F71810">
      <w:pPr>
        <w:ind w:firstLine="567"/>
      </w:pPr>
      <w:r w:rsidRPr="00F71810">
        <w:t>С учетом внесенных предложений формируется повестка заседания Общего собрания.</w:t>
      </w:r>
    </w:p>
    <w:p w14:paraId="60D90314" w14:textId="75FF7327" w:rsidR="00F71810" w:rsidRPr="00F71810" w:rsidRDefault="00F71810" w:rsidP="00F71810">
      <w:pPr>
        <w:ind w:firstLine="567"/>
      </w:pPr>
      <w:bookmarkStart w:id="2" w:name="Par1"/>
      <w:bookmarkStart w:id="3" w:name="Par2"/>
      <w:bookmarkStart w:id="4" w:name="Par3"/>
      <w:bookmarkStart w:id="5" w:name="Par5"/>
      <w:bookmarkStart w:id="6" w:name="Par6"/>
      <w:bookmarkStart w:id="7" w:name="Par9"/>
      <w:bookmarkStart w:id="8" w:name="Par13"/>
      <w:bookmarkStart w:id="9" w:name="Par19"/>
      <w:bookmarkStart w:id="10" w:name="Par26"/>
      <w:bookmarkStart w:id="11" w:name="Par28"/>
      <w:bookmarkEnd w:id="2"/>
      <w:bookmarkEnd w:id="3"/>
      <w:bookmarkEnd w:id="4"/>
      <w:bookmarkEnd w:id="5"/>
      <w:bookmarkEnd w:id="6"/>
      <w:bookmarkEnd w:id="7"/>
      <w:bookmarkEnd w:id="8"/>
      <w:bookmarkEnd w:id="9"/>
      <w:bookmarkEnd w:id="10"/>
      <w:bookmarkEnd w:id="11"/>
      <w:r w:rsidRPr="00F71810">
        <w:t>4.3.8. Общее собрание не вправе рассматривать и принимать решения по вопросам, не</w:t>
      </w:r>
      <w:r w:rsidR="006748CE">
        <w:t xml:space="preserve"> </w:t>
      </w:r>
      <w:r w:rsidRPr="00F71810">
        <w:t>отнесенным к его компетенции настоящим Уставом.</w:t>
      </w:r>
    </w:p>
    <w:p w14:paraId="00580A55" w14:textId="77777777" w:rsidR="00F71810" w:rsidRPr="00F71810" w:rsidRDefault="00F71810" w:rsidP="00F71810">
      <w:pPr>
        <w:ind w:firstLine="567"/>
      </w:pPr>
      <w:r w:rsidRPr="00F71810">
        <w:t>4.3.9. Общее собрание не вправе выступать от имени Учреждения.</w:t>
      </w:r>
    </w:p>
    <w:p w14:paraId="4C912037" w14:textId="35E5B024" w:rsidR="00F71810" w:rsidRPr="00F71810" w:rsidRDefault="00F71810" w:rsidP="00F71810">
      <w:pPr>
        <w:ind w:firstLine="567"/>
      </w:pPr>
      <w:r w:rsidRPr="00F71810">
        <w:t>4.3.10. Общее собрание созывается по мере необходимости, но не реже 1 раза в год.</w:t>
      </w:r>
      <w:r>
        <w:t xml:space="preserve"> </w:t>
      </w:r>
      <w:r w:rsidRPr="00F71810">
        <w:t>Заведующий Учреждением объявляет о дате проведения Общего собрания не позднее, чем за один месяц до его созыва.</w:t>
      </w:r>
    </w:p>
    <w:p w14:paraId="768DC6CE" w14:textId="77777777" w:rsidR="00F71810" w:rsidRPr="00F71810" w:rsidRDefault="00F71810" w:rsidP="00F71810">
      <w:pPr>
        <w:ind w:firstLine="567"/>
      </w:pPr>
      <w:r w:rsidRPr="00F71810">
        <w:t>4.4. Педагогический совет.</w:t>
      </w:r>
    </w:p>
    <w:p w14:paraId="3810B97C" w14:textId="069BDECE" w:rsidR="00F71810" w:rsidRPr="00F71810" w:rsidRDefault="00F71810" w:rsidP="00F71810">
      <w:pPr>
        <w:ind w:firstLine="567"/>
      </w:pPr>
      <w:r w:rsidRPr="00F71810">
        <w:t>4.4.1. Педагогический совет - это постоянно действующий коллегиальный орган управления педагогической деятельностью Учреждения, организованный с целью развития и</w:t>
      </w:r>
      <w:r w:rsidR="006748CE">
        <w:t xml:space="preserve"> </w:t>
      </w:r>
      <w:r w:rsidRPr="00F71810">
        <w:t>совершенствования образовательного процесса, повышения профессионального мастерства педагогических работников.</w:t>
      </w:r>
    </w:p>
    <w:p w14:paraId="74A88C35" w14:textId="77777777" w:rsidR="00F71810" w:rsidRPr="00F71810" w:rsidRDefault="00F71810" w:rsidP="00F71810">
      <w:pPr>
        <w:ind w:firstLine="567"/>
      </w:pPr>
      <w:r w:rsidRPr="00F71810">
        <w:t>Педагогический совет действует в соответствии с законодательством РФ, настоящим Уставом и Положением о педагогическом совете.</w:t>
      </w:r>
    </w:p>
    <w:p w14:paraId="036D86B5" w14:textId="4136445F" w:rsidR="00F71810" w:rsidRPr="00F71810" w:rsidRDefault="00F71810" w:rsidP="00F71810">
      <w:pPr>
        <w:ind w:firstLine="567"/>
      </w:pPr>
      <w:r w:rsidRPr="00F71810">
        <w:t>Педагогический совет состоит из числа всех членов педагогического коллектива. Каждый педагогический работник Учреждения с момента заключения трудового договора и</w:t>
      </w:r>
      <w:r w:rsidR="006748CE">
        <w:t xml:space="preserve"> </w:t>
      </w:r>
      <w:r w:rsidRPr="00F71810">
        <w:t>до</w:t>
      </w:r>
      <w:r w:rsidR="006748CE">
        <w:t xml:space="preserve"> </w:t>
      </w:r>
      <w:r w:rsidRPr="00F71810">
        <w:t>прекращения его действия является членом педагогического совета.</w:t>
      </w:r>
    </w:p>
    <w:p w14:paraId="1BD576B3" w14:textId="5C4FEDF3" w:rsidR="00F71810" w:rsidRPr="00F71810" w:rsidRDefault="00F71810" w:rsidP="00F71810">
      <w:pPr>
        <w:ind w:firstLine="567"/>
      </w:pPr>
      <w:r w:rsidRPr="00F71810">
        <w:t>Решение, принятое</w:t>
      </w:r>
      <w:r>
        <w:t xml:space="preserve"> </w:t>
      </w:r>
      <w:r w:rsidRPr="00F71810">
        <w:t>педагогическим советом</w:t>
      </w:r>
      <w:r>
        <w:t xml:space="preserve"> </w:t>
      </w:r>
      <w:r w:rsidRPr="00F71810">
        <w:t>и не противоречащее законодательству РФ, настоящему Уставу, является обязательным для исполнения всеми педагогами Учреждения.</w:t>
      </w:r>
    </w:p>
    <w:p w14:paraId="67377A48" w14:textId="77777777" w:rsidR="00F71810" w:rsidRPr="00F71810" w:rsidRDefault="00F71810" w:rsidP="00F71810">
      <w:pPr>
        <w:ind w:firstLine="567"/>
      </w:pPr>
      <w:r w:rsidRPr="00F71810">
        <w:t>Компетенция педагогического совета Учреждения:</w:t>
      </w:r>
    </w:p>
    <w:p w14:paraId="565B0EF2" w14:textId="3CD4E69A" w:rsidR="00F71810" w:rsidRPr="00F71810" w:rsidRDefault="006748CE" w:rsidP="00F71810">
      <w:pPr>
        <w:ind w:firstLine="567"/>
      </w:pPr>
      <w:r>
        <w:t xml:space="preserve">- </w:t>
      </w:r>
      <w:r w:rsidR="00F71810" w:rsidRPr="00F71810">
        <w:t>обсуждает</w:t>
      </w:r>
      <w:r w:rsidR="00F71810">
        <w:t xml:space="preserve"> </w:t>
      </w:r>
      <w:r w:rsidR="00F71810" w:rsidRPr="00F71810">
        <w:t>и рекомендует к утверждению локальные акты Учреждения, касающиеся педагогической деятельности, решает вопрос о внесении в них дополнений и изменений;</w:t>
      </w:r>
    </w:p>
    <w:p w14:paraId="7E593E3D" w14:textId="2EE23EEC" w:rsidR="00F71810" w:rsidRPr="00F71810" w:rsidRDefault="006748CE" w:rsidP="00F71810">
      <w:pPr>
        <w:ind w:firstLine="567"/>
      </w:pPr>
      <w:r>
        <w:t xml:space="preserve">- </w:t>
      </w:r>
      <w:r w:rsidR="00F71810" w:rsidRPr="00F71810">
        <w:t>определяет направления образовательной деятельности Учреждения;</w:t>
      </w:r>
    </w:p>
    <w:p w14:paraId="40B5B2AE" w14:textId="6C549629" w:rsidR="00F71810" w:rsidRPr="00F71810" w:rsidRDefault="006748CE" w:rsidP="00F71810">
      <w:pPr>
        <w:ind w:firstLine="567"/>
      </w:pPr>
      <w:r>
        <w:t xml:space="preserve">- </w:t>
      </w:r>
      <w:r w:rsidR="00F71810" w:rsidRPr="00F71810">
        <w:t>выбирает образовательные программы, образовательные и воспитательные методики, технологии для использования в педагогическом процессе;</w:t>
      </w:r>
    </w:p>
    <w:p w14:paraId="15949541" w14:textId="38D24E5A" w:rsidR="00F71810" w:rsidRPr="00F71810" w:rsidRDefault="006748CE" w:rsidP="00F71810">
      <w:pPr>
        <w:ind w:firstLine="567"/>
      </w:pPr>
      <w:r>
        <w:t xml:space="preserve">- </w:t>
      </w:r>
      <w:r w:rsidR="00F71810" w:rsidRPr="00F71810">
        <w:t xml:space="preserve">обсуждает и рекомендует к утверждению проект годового плана работы Учреждения, программу развития Учреждения; </w:t>
      </w:r>
    </w:p>
    <w:p w14:paraId="002EA281" w14:textId="5E94C366" w:rsidR="00F71810" w:rsidRPr="00F71810" w:rsidRDefault="006748CE" w:rsidP="00F71810">
      <w:pPr>
        <w:ind w:firstLine="567"/>
      </w:pPr>
      <w:r>
        <w:t xml:space="preserve">- </w:t>
      </w:r>
      <w:r w:rsidR="00F71810" w:rsidRPr="00F71810">
        <w:t>обсуждает вопросы содержания, форм и методов образовательного процесса, планирование педагогической деятельности Учреждения;</w:t>
      </w:r>
    </w:p>
    <w:p w14:paraId="181CD1B5" w14:textId="61D4552E" w:rsidR="00F71810" w:rsidRPr="00F71810" w:rsidRDefault="006748CE" w:rsidP="00F71810">
      <w:pPr>
        <w:ind w:firstLine="567"/>
      </w:pPr>
      <w:r>
        <w:t xml:space="preserve">- </w:t>
      </w:r>
      <w:r w:rsidR="00F71810" w:rsidRPr="00F71810">
        <w:t>организует работу по повышению квалификации педагогических работников, развитию их творческих инициатив, распространению передового педагогического опыта;</w:t>
      </w:r>
    </w:p>
    <w:p w14:paraId="24A5D1FE" w14:textId="565C4080" w:rsidR="00F71810" w:rsidRPr="00F71810" w:rsidRDefault="006748CE" w:rsidP="00F71810">
      <w:pPr>
        <w:ind w:firstLine="567"/>
      </w:pPr>
      <w:r>
        <w:t xml:space="preserve">- </w:t>
      </w:r>
      <w:r w:rsidR="00F71810" w:rsidRPr="00F71810">
        <w:t>подводит итоги деятельности Учреждения за учебный год;</w:t>
      </w:r>
    </w:p>
    <w:p w14:paraId="0875B8D4" w14:textId="1EA5488F" w:rsidR="00F71810" w:rsidRPr="00F71810" w:rsidRDefault="006748CE" w:rsidP="00F71810">
      <w:pPr>
        <w:ind w:firstLine="567"/>
      </w:pPr>
      <w:r>
        <w:t xml:space="preserve">- </w:t>
      </w:r>
      <w:r w:rsidR="00F71810" w:rsidRPr="00F71810">
        <w:t>заслушивает отчеты педагогических и медицинских работников о состоянии здоровья воспитанников;</w:t>
      </w:r>
    </w:p>
    <w:p w14:paraId="27404182" w14:textId="19030CDD" w:rsidR="00F71810" w:rsidRPr="00F71810" w:rsidRDefault="006748CE" w:rsidP="00F71810">
      <w:pPr>
        <w:ind w:firstLine="567"/>
      </w:pPr>
      <w:r>
        <w:t xml:space="preserve">- </w:t>
      </w:r>
      <w:r w:rsidR="00F71810" w:rsidRPr="00F71810">
        <w:t>контролирует выполнение ранее принятых решений педагогического совета;</w:t>
      </w:r>
    </w:p>
    <w:p w14:paraId="671DDD4F" w14:textId="6C80F6C0" w:rsidR="00F71810" w:rsidRPr="00F71810" w:rsidRDefault="006748CE" w:rsidP="00F71810">
      <w:pPr>
        <w:ind w:firstLine="567"/>
      </w:pPr>
      <w:r>
        <w:t xml:space="preserve">- </w:t>
      </w:r>
      <w:r w:rsidR="00F71810" w:rsidRPr="00F71810">
        <w:t>согласовывает характеристики педагогических и административных</w:t>
      </w:r>
      <w:r w:rsidR="00F71810">
        <w:t xml:space="preserve"> </w:t>
      </w:r>
      <w:r w:rsidR="00F71810" w:rsidRPr="00F71810">
        <w:t>работников, представленных к отраслевым и государственным наградам;</w:t>
      </w:r>
    </w:p>
    <w:p w14:paraId="7FC00BAB" w14:textId="77777777" w:rsidR="00F71810" w:rsidRPr="00F71810" w:rsidRDefault="00F71810" w:rsidP="00F71810">
      <w:pPr>
        <w:ind w:firstLine="567"/>
      </w:pPr>
      <w:r w:rsidRPr="00F71810">
        <w:t>Педагогический совет Учреждения избирает из своего состава секретаря сроком на один год. Председателем педагогического совета является Заведующий Учреждением.</w:t>
      </w:r>
    </w:p>
    <w:p w14:paraId="058C9583" w14:textId="2A74301E" w:rsidR="00F71810" w:rsidRPr="00F71810" w:rsidRDefault="00F71810" w:rsidP="00F71810">
      <w:pPr>
        <w:ind w:firstLine="567"/>
      </w:pPr>
      <w:r w:rsidRPr="00F71810">
        <w:lastRenderedPageBreak/>
        <w:t>Педагогический совет Учреждения созывается Заведующим по мере необходимости, но</w:t>
      </w:r>
      <w:r w:rsidR="006748CE">
        <w:t xml:space="preserve"> </w:t>
      </w:r>
      <w:r w:rsidRPr="00F71810">
        <w:t>не</w:t>
      </w:r>
      <w:r w:rsidR="006748CE">
        <w:t xml:space="preserve"> </w:t>
      </w:r>
      <w:r w:rsidRPr="00F71810">
        <w:t>реже 4 раз в год. Внеочередное заседание педагогического совета проводится по</w:t>
      </w:r>
      <w:r w:rsidR="006748CE">
        <w:t xml:space="preserve"> </w:t>
      </w:r>
      <w:r w:rsidRPr="00F71810">
        <w:t>требованию не менее 1/3 части педагогических работников Учреждения.</w:t>
      </w:r>
    </w:p>
    <w:p w14:paraId="7D5075C3" w14:textId="1837F9D1" w:rsidR="00F71810" w:rsidRPr="00F71810" w:rsidRDefault="00F71810" w:rsidP="00F71810">
      <w:pPr>
        <w:ind w:firstLine="567"/>
      </w:pPr>
      <w:r w:rsidRPr="00F71810">
        <w:t>Решение педагогического совета является правомочным, если на его заседании присутствовало не менее 2/3 членов педагогического совета и если за него проголосовало более половины</w:t>
      </w:r>
      <w:r>
        <w:t xml:space="preserve"> </w:t>
      </w:r>
      <w:r w:rsidRPr="00F71810">
        <w:t>присутствовавших.</w:t>
      </w:r>
    </w:p>
    <w:p w14:paraId="12C2BC5E" w14:textId="77777777" w:rsidR="00F71810" w:rsidRPr="00F71810" w:rsidRDefault="00F71810" w:rsidP="00F71810">
      <w:pPr>
        <w:ind w:firstLine="567"/>
      </w:pPr>
      <w:r w:rsidRPr="00F71810">
        <w:t>Процедура голосования определяется педагогическим советом Учреждения. Решения педагогического совета реализуются приказами Заведующего Учреждением.</w:t>
      </w:r>
    </w:p>
    <w:p w14:paraId="53C125CF" w14:textId="1E82BA76" w:rsidR="00F71810" w:rsidRPr="00F71810" w:rsidRDefault="00F71810" w:rsidP="00F71810">
      <w:pPr>
        <w:ind w:firstLine="567"/>
      </w:pPr>
      <w:r w:rsidRPr="00F71810">
        <w:t>Педагогический совет не вправе рассматривать и принимать решения по вопросам, не</w:t>
      </w:r>
      <w:r w:rsidR="006748CE">
        <w:t xml:space="preserve"> </w:t>
      </w:r>
      <w:r w:rsidRPr="00F71810">
        <w:t>отнесенным к его компетенции настоящим Уставом.</w:t>
      </w:r>
    </w:p>
    <w:p w14:paraId="33D450DD" w14:textId="77777777" w:rsidR="00F71810" w:rsidRPr="00F71810" w:rsidRDefault="00F71810" w:rsidP="00F71810">
      <w:pPr>
        <w:ind w:firstLine="567"/>
      </w:pPr>
      <w:r w:rsidRPr="00F71810">
        <w:t>Педагогический совет не вправе выступать от имени Учреждения.</w:t>
      </w:r>
    </w:p>
    <w:p w14:paraId="732EFFE1" w14:textId="15C9B665" w:rsidR="00F71810" w:rsidRPr="006748CE" w:rsidRDefault="00F71810" w:rsidP="00F71810">
      <w:pPr>
        <w:ind w:firstLine="567"/>
        <w:rPr>
          <w:b/>
          <w:bCs/>
        </w:rPr>
      </w:pPr>
      <w:r w:rsidRPr="006748CE">
        <w:rPr>
          <w:b/>
          <w:bCs/>
        </w:rPr>
        <w:t>4.5. Совет родителей.</w:t>
      </w:r>
    </w:p>
    <w:p w14:paraId="6D1B5385" w14:textId="4D73B014" w:rsidR="00F71810" w:rsidRPr="00F71810" w:rsidRDefault="00F71810" w:rsidP="00F71810">
      <w:pPr>
        <w:ind w:firstLine="567"/>
      </w:pPr>
      <w:r w:rsidRPr="00F71810">
        <w:t>4.5.1. В целях учета мнения родителей (законных представителей) воспитанников</w:t>
      </w:r>
      <w:r>
        <w:t xml:space="preserve"> </w:t>
      </w:r>
      <w:r w:rsidRPr="00F71810">
        <w:t xml:space="preserve">по вопросам управления Учреждением, организации образовательного процесса и при принятии Учреждением локальных нормативных актов, затрагивающих права и законные интересы воспитанников, по инициативе родителей (законных представителей) в Учреждении создается Совет родителей. </w:t>
      </w:r>
    </w:p>
    <w:p w14:paraId="4C600E07" w14:textId="045E5C98" w:rsidR="00F71810" w:rsidRPr="00F71810" w:rsidRDefault="00F71810" w:rsidP="00F71810">
      <w:pPr>
        <w:ind w:firstLine="567"/>
      </w:pPr>
      <w:r w:rsidRPr="00F71810">
        <w:t>Порядок взаимодействия Учреждения с Советом родителей и порядок участия родителей (законных представителей) в управлении Учреждением</w:t>
      </w:r>
      <w:r>
        <w:t xml:space="preserve"> </w:t>
      </w:r>
      <w:r w:rsidRPr="00F71810">
        <w:t>устанавливается соответствующими локальными актами</w:t>
      </w:r>
      <w:r>
        <w:t xml:space="preserve"> </w:t>
      </w:r>
      <w:r w:rsidRPr="00F71810">
        <w:t>Учреждения.</w:t>
      </w:r>
    </w:p>
    <w:p w14:paraId="1C06EE00" w14:textId="478080F3" w:rsidR="00F71810" w:rsidRPr="00F71810" w:rsidRDefault="00F71810" w:rsidP="00F71810">
      <w:pPr>
        <w:ind w:firstLine="567"/>
      </w:pPr>
      <w:r w:rsidRPr="00F71810">
        <w:t>Совет родителей является представительным органом. В состав Совета родителей избирается по одному представителю</w:t>
      </w:r>
      <w:r>
        <w:t xml:space="preserve"> </w:t>
      </w:r>
      <w:r w:rsidRPr="00F71810">
        <w:t>от группы воспитанников</w:t>
      </w:r>
      <w:r>
        <w:t xml:space="preserve"> </w:t>
      </w:r>
      <w:r w:rsidRPr="00F71810">
        <w:t>общим собранием родителей (законных представителей).</w:t>
      </w:r>
    </w:p>
    <w:p w14:paraId="50E5261A" w14:textId="77777777" w:rsidR="00F71810" w:rsidRPr="00F71810" w:rsidRDefault="00F71810" w:rsidP="00F71810">
      <w:pPr>
        <w:ind w:firstLine="567"/>
      </w:pPr>
      <w:r w:rsidRPr="00F71810">
        <w:t xml:space="preserve">Заседание Совета родителей созывается по мере необходимости, но не реже 1 раза в год. </w:t>
      </w:r>
    </w:p>
    <w:p w14:paraId="01F3A4D1" w14:textId="77777777" w:rsidR="00F71810" w:rsidRPr="00F71810" w:rsidRDefault="00F71810" w:rsidP="00F71810">
      <w:pPr>
        <w:ind w:firstLine="567"/>
      </w:pPr>
      <w:r w:rsidRPr="00F71810">
        <w:t>Компетенция Совета родителей:</w:t>
      </w:r>
    </w:p>
    <w:p w14:paraId="7B069294" w14:textId="1924E4BB" w:rsidR="00F71810" w:rsidRPr="00F71810" w:rsidRDefault="006748CE" w:rsidP="00F71810">
      <w:pPr>
        <w:ind w:firstLine="567"/>
      </w:pPr>
      <w:r>
        <w:t xml:space="preserve">- </w:t>
      </w:r>
      <w:r w:rsidR="00F71810" w:rsidRPr="00F71810">
        <w:t>содействие администрации Учреждения в совершенствовании условий для</w:t>
      </w:r>
      <w:r>
        <w:t xml:space="preserve"> </w:t>
      </w:r>
      <w:r w:rsidR="00F71810" w:rsidRPr="00F71810">
        <w:t>осуществления образовательного процесса, охраны жизни и здоровья воспитанников, организации и проведении мероприятий в соответствии с образовательной программой дошкольного образования;</w:t>
      </w:r>
    </w:p>
    <w:p w14:paraId="463241DC" w14:textId="35A9184D" w:rsidR="00F71810" w:rsidRPr="00F71810" w:rsidRDefault="006748CE" w:rsidP="00F71810">
      <w:pPr>
        <w:ind w:firstLine="567"/>
      </w:pPr>
      <w:r>
        <w:t xml:space="preserve">- </w:t>
      </w:r>
      <w:r w:rsidR="00F71810" w:rsidRPr="00F71810">
        <w:t>организация работы с родителями (законными представителями) воспитанников по</w:t>
      </w:r>
      <w:r>
        <w:t xml:space="preserve"> </w:t>
      </w:r>
      <w:r w:rsidR="00F71810" w:rsidRPr="00F71810">
        <w:t>разъяснению их прав и обязанностей;</w:t>
      </w:r>
    </w:p>
    <w:p w14:paraId="11157CB3" w14:textId="7588F8B5" w:rsidR="00F71810" w:rsidRPr="00F71810" w:rsidRDefault="006748CE" w:rsidP="00F71810">
      <w:pPr>
        <w:ind w:firstLine="567"/>
      </w:pPr>
      <w:r>
        <w:t xml:space="preserve">- </w:t>
      </w:r>
      <w:r w:rsidR="00F71810" w:rsidRPr="00F71810">
        <w:t>иное в соответствии с локальными актами Учреждения.</w:t>
      </w:r>
    </w:p>
    <w:p w14:paraId="005DA876" w14:textId="77777777" w:rsidR="00F71810" w:rsidRPr="00F71810" w:rsidRDefault="00F71810" w:rsidP="00F71810">
      <w:pPr>
        <w:ind w:firstLine="567"/>
      </w:pPr>
      <w:r w:rsidRPr="00F71810">
        <w:t xml:space="preserve">4.5.2. Совет родителей не вправе выступать от имени Учреждения. </w:t>
      </w:r>
    </w:p>
    <w:p w14:paraId="24146AA5" w14:textId="77777777" w:rsidR="00F71810" w:rsidRPr="00F71810" w:rsidRDefault="00F71810" w:rsidP="00F71810">
      <w:pPr>
        <w:widowControl w:val="0"/>
        <w:ind w:firstLine="0"/>
        <w:jc w:val="center"/>
        <w:rPr>
          <w:szCs w:val="24"/>
        </w:rPr>
      </w:pPr>
    </w:p>
    <w:p w14:paraId="3E4C0320" w14:textId="77777777" w:rsidR="00F71810" w:rsidRPr="00F71810" w:rsidRDefault="00F71810" w:rsidP="00F71810">
      <w:pPr>
        <w:widowControl w:val="0"/>
        <w:jc w:val="center"/>
        <w:rPr>
          <w:b/>
          <w:szCs w:val="24"/>
        </w:rPr>
      </w:pPr>
      <w:r w:rsidRPr="00F71810">
        <w:rPr>
          <w:b/>
          <w:szCs w:val="24"/>
        </w:rPr>
        <w:t>5. Имущество и финансовое обеспечение деятельности Учреждения</w:t>
      </w:r>
    </w:p>
    <w:p w14:paraId="0520B9EC" w14:textId="77777777" w:rsidR="00F71810" w:rsidRPr="00367D4D" w:rsidRDefault="00F71810" w:rsidP="00F71810">
      <w:pPr>
        <w:widowControl w:val="0"/>
        <w:ind w:firstLine="0"/>
        <w:jc w:val="center"/>
        <w:rPr>
          <w:b/>
        </w:rPr>
      </w:pPr>
    </w:p>
    <w:p w14:paraId="5389374C" w14:textId="77777777" w:rsidR="00F71810" w:rsidRPr="00F71810" w:rsidRDefault="00F71810" w:rsidP="00F71810">
      <w:pPr>
        <w:ind w:firstLine="567"/>
      </w:pPr>
      <w:r w:rsidRPr="00F71810">
        <w:t>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приносящей доход деятельности.</w:t>
      </w:r>
    </w:p>
    <w:p w14:paraId="521B5106" w14:textId="566A0351" w:rsidR="00F71810" w:rsidRPr="00F71810" w:rsidRDefault="00F71810" w:rsidP="00F71810">
      <w:pPr>
        <w:ind w:firstLine="567"/>
      </w:pPr>
      <w:r w:rsidRPr="00F71810">
        <w:t>5.2. Имущество Учреждения закрепляется за ним на праве оперативного управления в</w:t>
      </w:r>
      <w:r w:rsidR="006748CE">
        <w:t xml:space="preserve"> </w:t>
      </w:r>
      <w:r w:rsidRPr="00F71810">
        <w:t>соответствии с требованиями законодательных и нормативных правовых актов, в порядке определенным собственником имущества.</w:t>
      </w:r>
    </w:p>
    <w:p w14:paraId="7D003B07" w14:textId="364A8FBD" w:rsidR="00F71810" w:rsidRPr="00F71810" w:rsidRDefault="00F71810" w:rsidP="00F71810">
      <w:pPr>
        <w:ind w:firstLine="567"/>
      </w:pPr>
      <w:r w:rsidRPr="00F71810">
        <w:t>5.3. Недвижимое имущество и особо ценное движимое имущество, закрепленное за</w:t>
      </w:r>
      <w:r>
        <w:t xml:space="preserve"> </w:t>
      </w:r>
      <w:r w:rsidRPr="00F71810">
        <w:t>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0CE5724F" w14:textId="77777777" w:rsidR="00F71810" w:rsidRPr="00F71810" w:rsidRDefault="00F71810" w:rsidP="00F71810">
      <w:pPr>
        <w:ind w:firstLine="567"/>
      </w:pPr>
      <w:r w:rsidRPr="00F71810">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595EF06D" w14:textId="72474858" w:rsidR="00F71810" w:rsidRPr="00F71810" w:rsidRDefault="00F71810" w:rsidP="00F71810">
      <w:pPr>
        <w:ind w:firstLine="567"/>
      </w:pPr>
      <w:bookmarkStart w:id="12" w:name="Par181"/>
      <w:bookmarkEnd w:id="12"/>
      <w:r w:rsidRPr="00F71810">
        <w:t>5.5.</w:t>
      </w:r>
      <w:r>
        <w:t xml:space="preserve"> </w:t>
      </w:r>
      <w:r w:rsidRPr="00F71810">
        <w:t>Перечни особо ценного движимого имущества Учреждения определяются Учредителем.</w:t>
      </w:r>
    </w:p>
    <w:p w14:paraId="2A3A7A7D" w14:textId="64B5195A" w:rsidR="00F71810" w:rsidRPr="00F71810" w:rsidRDefault="00F71810" w:rsidP="00F71810">
      <w:pPr>
        <w:ind w:firstLine="567"/>
      </w:pPr>
      <w:r w:rsidRPr="00F71810">
        <w:t xml:space="preserve">5.6. Учреждение не вправе без согласия Учредителя распоряжаться недвижимым имуществом и особо ценным движимым имуществом, закрепленным за ним на праве </w:t>
      </w:r>
      <w:r w:rsidRPr="00F71810">
        <w:lastRenderedPageBreak/>
        <w:t>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w:t>
      </w:r>
      <w:r>
        <w:t xml:space="preserve"> </w:t>
      </w:r>
      <w:r w:rsidRPr="00F71810">
        <w:t>Учреждением на праве оперативного управления, безвозмездного пользования, а также осуществлять его списание.</w:t>
      </w:r>
    </w:p>
    <w:p w14:paraId="2079CEAD" w14:textId="77777777" w:rsidR="00F71810" w:rsidRPr="00F71810" w:rsidRDefault="00F71810" w:rsidP="00F71810">
      <w:pPr>
        <w:ind w:firstLine="567"/>
      </w:pPr>
      <w:r w:rsidRPr="00F71810">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7BFA7E56" w14:textId="77777777" w:rsidR="00F71810" w:rsidRPr="00F71810" w:rsidRDefault="00F71810" w:rsidP="00F71810">
      <w:pPr>
        <w:ind w:firstLine="567"/>
      </w:pPr>
      <w:r w:rsidRPr="00F71810">
        <w:t>5.8.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Балахнинского муниципального округа и настоящим Уставом.</w:t>
      </w:r>
    </w:p>
    <w:p w14:paraId="53CDB1FC" w14:textId="77777777" w:rsidR="00F71810" w:rsidRPr="00F71810" w:rsidRDefault="00F71810" w:rsidP="00F71810">
      <w:pPr>
        <w:ind w:firstLine="567"/>
      </w:pPr>
      <w:r w:rsidRPr="00F71810">
        <w:t>5.9. Источниками финансового обеспечения Учреждения являются:</w:t>
      </w:r>
    </w:p>
    <w:p w14:paraId="1531FD6C" w14:textId="77777777" w:rsidR="00F71810" w:rsidRPr="00F71810" w:rsidRDefault="00F71810" w:rsidP="00F71810">
      <w:pPr>
        <w:ind w:firstLine="567"/>
      </w:pPr>
      <w:r w:rsidRPr="00F71810">
        <w:t xml:space="preserve">5.9.1. Субсидии, предоставляемые Учреждению из бюджета Балахнинского муниципального округа на муниципальное задание. </w:t>
      </w:r>
    </w:p>
    <w:p w14:paraId="39D3C8CA" w14:textId="77777777" w:rsidR="00F71810" w:rsidRPr="00F71810" w:rsidRDefault="00F71810" w:rsidP="00F71810">
      <w:pPr>
        <w:ind w:firstLine="567"/>
      </w:pPr>
      <w:r w:rsidRPr="00F71810">
        <w:t>5.9.2. Субсидии, предоставляемые Учреждению из бюджета Балахнинского муниципального округа на иные цели.</w:t>
      </w:r>
    </w:p>
    <w:p w14:paraId="0CCABBD6" w14:textId="77777777" w:rsidR="00F71810" w:rsidRPr="00F71810" w:rsidRDefault="00F71810" w:rsidP="00F71810">
      <w:pPr>
        <w:ind w:firstLine="567"/>
      </w:pPr>
      <w:r w:rsidRPr="00F71810">
        <w:t>5.9.3. Доходы Учреждения, полученные от осуществления приносящей доход деятельности, в случаях, предусмотренных настоящим Уставом, и приобретенное за счет этих доходов имущество.</w:t>
      </w:r>
    </w:p>
    <w:p w14:paraId="5894BB09" w14:textId="3BCE87A6" w:rsidR="00F71810" w:rsidRPr="00F71810" w:rsidRDefault="00F71810" w:rsidP="00F71810">
      <w:pPr>
        <w:ind w:firstLine="567"/>
      </w:pPr>
      <w:r w:rsidRPr="00F71810">
        <w:t>5.9.4.</w:t>
      </w:r>
      <w:r>
        <w:t xml:space="preserve"> </w:t>
      </w:r>
      <w:r w:rsidRPr="00F71810">
        <w:t>Иные источники, не запрещенные действующим законодательством.</w:t>
      </w:r>
    </w:p>
    <w:p w14:paraId="5CD82E3F" w14:textId="77777777" w:rsidR="00F71810" w:rsidRPr="00F71810" w:rsidRDefault="00F71810" w:rsidP="00F71810">
      <w:pPr>
        <w:ind w:firstLine="567"/>
      </w:pPr>
      <w:r w:rsidRPr="00F71810">
        <w:t>5.10.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средств, не влечет за собой снижение нормативов и целевого финансового обеспечения его деятельности за счет средств Учредителя.</w:t>
      </w:r>
    </w:p>
    <w:p w14:paraId="6C7308E4" w14:textId="77777777" w:rsidR="00F71810" w:rsidRPr="00F71810" w:rsidRDefault="00F71810" w:rsidP="00F71810">
      <w:pPr>
        <w:ind w:firstLine="567"/>
      </w:pPr>
      <w:r w:rsidRPr="00F71810">
        <w:t>5.11. Учреждение не вправе отказаться от выполнения муниципального задания.</w:t>
      </w:r>
    </w:p>
    <w:p w14:paraId="14290326" w14:textId="4C856549" w:rsidR="00F71810" w:rsidRPr="00F71810" w:rsidRDefault="00F71810" w:rsidP="00F71810">
      <w:pPr>
        <w:ind w:firstLine="567"/>
      </w:pPr>
      <w:r w:rsidRPr="00F71810">
        <w:t>5.12.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w:t>
      </w:r>
      <w:r>
        <w:t xml:space="preserve"> </w:t>
      </w:r>
      <w:r w:rsidRPr="00F71810">
        <w:t>осуществляется.</w:t>
      </w:r>
    </w:p>
    <w:p w14:paraId="046A8713" w14:textId="412487B8" w:rsidR="00F71810" w:rsidRPr="00F71810" w:rsidRDefault="00F71810" w:rsidP="00F71810">
      <w:pPr>
        <w:ind w:firstLine="567"/>
      </w:pPr>
      <w:r w:rsidRPr="00F71810">
        <w:t>5.13. Субсидия перечисляется Учредителем на лицевой счет Учреждения, открытый в</w:t>
      </w:r>
      <w:r>
        <w:t xml:space="preserve"> </w:t>
      </w:r>
      <w:r w:rsidRPr="00F71810">
        <w:t>финансовом управлении администрации Балахнинского муниципального округа Нижегородской области.</w:t>
      </w:r>
    </w:p>
    <w:p w14:paraId="05CC9536" w14:textId="77777777" w:rsidR="00F71810" w:rsidRPr="00F71810" w:rsidRDefault="00F71810" w:rsidP="00F71810">
      <w:pPr>
        <w:ind w:firstLine="567"/>
      </w:pPr>
      <w:r w:rsidRPr="00F71810">
        <w:t xml:space="preserve">5.14. Контроль за выполнением Учреждением муниципального задания осуществляется Учредителем. </w:t>
      </w:r>
    </w:p>
    <w:p w14:paraId="1484D9AA" w14:textId="77777777" w:rsidR="00F71810" w:rsidRPr="00F71810" w:rsidRDefault="00F71810" w:rsidP="00F71810">
      <w:pPr>
        <w:ind w:firstLine="567"/>
      </w:pPr>
      <w:r w:rsidRPr="00F71810">
        <w:t>5.15. Учреждение, получившее муниципальное задание за счет ассигнований бюджета Балахнинского муниципального округа, несет ответственность за достижение заданных результатов с использованием выделенных им средств бюджета Балахнинского муниципального округа.</w:t>
      </w:r>
    </w:p>
    <w:p w14:paraId="479F0634" w14:textId="058E3E0A" w:rsidR="00F71810" w:rsidRPr="00F71810" w:rsidRDefault="00F71810" w:rsidP="00F71810">
      <w:pPr>
        <w:ind w:firstLine="567"/>
      </w:pPr>
      <w:r w:rsidRPr="00F71810">
        <w:t>5.16. При закупке товаров, работ, услуг за счет всех источников финансирования на</w:t>
      </w:r>
      <w:r>
        <w:t xml:space="preserve"> </w:t>
      </w:r>
      <w:r w:rsidRPr="00F71810">
        <w:t xml:space="preserve">Учреждение распространяется действие положений Федерального закона от 5 апреля </w:t>
      </w:r>
      <w:smartTag w:uri="urn:schemas-microsoft-com:office:smarttags" w:element="metricconverter">
        <w:smartTagPr>
          <w:attr w:name="ProductID" w:val="2013 г"/>
        </w:smartTagPr>
        <w:r w:rsidRPr="00F71810">
          <w:t>2013 г</w:t>
        </w:r>
      </w:smartTag>
      <w:r w:rsidRPr="00F71810">
        <w:t>. № 44-ФЗ «О контрактной системе в сфере закупок товаров, работ, услуг для обеспечения государственных и муниципальных нужд».</w:t>
      </w:r>
    </w:p>
    <w:p w14:paraId="3ABDE29D" w14:textId="77777777" w:rsidR="00F71810" w:rsidRPr="00F71810" w:rsidRDefault="00F71810" w:rsidP="00F71810">
      <w:pPr>
        <w:ind w:firstLine="567"/>
      </w:pPr>
      <w:r w:rsidRPr="00F71810">
        <w:t>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21AB8631" w14:textId="7A96E83F" w:rsidR="00F71810" w:rsidRPr="00F71810" w:rsidRDefault="00F71810" w:rsidP="00F71810">
      <w:pPr>
        <w:ind w:firstLine="567"/>
      </w:pPr>
      <w:r w:rsidRPr="00F71810">
        <w:t>5.17. Учреждение в отношении денежных средств и имущества, закрепленного за</w:t>
      </w:r>
      <w:r>
        <w:t xml:space="preserve"> </w:t>
      </w:r>
      <w:r w:rsidRPr="00F71810">
        <w:t>Учреждением на праве оперативного управления, обязано согласовывать в случаях и в</w:t>
      </w:r>
      <w:r>
        <w:t xml:space="preserve"> </w:t>
      </w:r>
      <w:r w:rsidRPr="00F71810">
        <w:lastRenderedPageBreak/>
        <w:t>порядке, установленном нормативными правовыми актами, в том числе законодательными актами Российской Федерации, Нижегородской области и настоящим Уставом, следующее:</w:t>
      </w:r>
    </w:p>
    <w:p w14:paraId="4C47C185" w14:textId="4ECA3B6B" w:rsidR="00F71810" w:rsidRPr="00F71810" w:rsidRDefault="00F71810" w:rsidP="00F71810">
      <w:pPr>
        <w:ind w:firstLine="567"/>
      </w:pPr>
      <w:r w:rsidRPr="00F71810">
        <w:t>5.17.1.</w:t>
      </w:r>
      <w:r>
        <w:t xml:space="preserve"> </w:t>
      </w:r>
      <w:r w:rsidRPr="00F71810">
        <w:t>Совершение Учреждением крупных сделок и сделок, в совершении которых имеется заинтересованность.</w:t>
      </w:r>
    </w:p>
    <w:p w14:paraId="77D7DC3C" w14:textId="1B1E147F" w:rsidR="00F71810" w:rsidRPr="00F71810" w:rsidRDefault="00F71810" w:rsidP="00F71810">
      <w:pPr>
        <w:ind w:firstLine="567"/>
      </w:pPr>
      <w:r w:rsidRPr="00F71810">
        <w:t>Крупной сделкой признается сделка или несколько взаимосвязанных сделок, связанная с</w:t>
      </w:r>
      <w:r>
        <w:t xml:space="preserve"> </w:t>
      </w:r>
      <w:r w:rsidRPr="00F71810">
        <w:t>распоряжением денежными средствами, отчуждением иного имущества (которым в</w:t>
      </w:r>
      <w:r>
        <w:t xml:space="preserve"> </w:t>
      </w:r>
      <w:r w:rsidRPr="00F71810">
        <w:t>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w:t>
      </w:r>
      <w:r w:rsidR="006748CE">
        <w:t xml:space="preserve"> </w:t>
      </w:r>
      <w:r w:rsidRPr="00F71810">
        <w:t>данным его бухгалтерской отчетности на последнюю отчетную дату.</w:t>
      </w:r>
    </w:p>
    <w:p w14:paraId="2F28F098" w14:textId="00338351" w:rsidR="00F71810" w:rsidRPr="00F71810" w:rsidRDefault="00F71810" w:rsidP="00F71810">
      <w:pPr>
        <w:ind w:firstLine="567"/>
      </w:pPr>
      <w:r w:rsidRPr="00F71810">
        <w:t>5.17.2.</w:t>
      </w:r>
      <w:r>
        <w:t xml:space="preserve"> </w:t>
      </w:r>
      <w:r w:rsidRPr="00F71810">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50A2C85E" w14:textId="19C6155A" w:rsidR="00F71810" w:rsidRPr="00F71810" w:rsidRDefault="00F71810" w:rsidP="00F71810">
      <w:pPr>
        <w:ind w:firstLine="567"/>
      </w:pPr>
      <w:r w:rsidRPr="00F71810">
        <w:t>5.17.3.</w:t>
      </w:r>
      <w:r>
        <w:t xml:space="preserve"> </w:t>
      </w:r>
      <w:r w:rsidRPr="00F71810">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w:t>
      </w:r>
      <w:r>
        <w:t xml:space="preserve"> </w:t>
      </w:r>
      <w:r w:rsidRPr="00F71810">
        <w:t>иного имущества, за исключением особо ценного движимого имущества, закрепленного за</w:t>
      </w:r>
      <w:r>
        <w:t xml:space="preserve"> </w:t>
      </w:r>
      <w:r w:rsidRPr="00F71810">
        <w:t>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0FED8D20" w14:textId="77777777" w:rsidR="00F71810" w:rsidRPr="00F71810" w:rsidRDefault="00F71810" w:rsidP="00F71810">
      <w:pPr>
        <w:ind w:firstLine="567"/>
      </w:pPr>
      <w:r w:rsidRPr="00F71810">
        <w:t>5.18.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2177B160" w14:textId="77777777" w:rsidR="00F71810" w:rsidRPr="00F71810" w:rsidRDefault="00F71810" w:rsidP="00F71810">
      <w:pPr>
        <w:ind w:firstLine="567"/>
      </w:pPr>
      <w:r w:rsidRPr="00F71810">
        <w:t xml:space="preserve">5.19. Учреждение обязано: </w:t>
      </w:r>
    </w:p>
    <w:p w14:paraId="07DC6E25" w14:textId="3C16570B" w:rsidR="00F71810" w:rsidRPr="00F71810" w:rsidRDefault="00F71810" w:rsidP="00F71810">
      <w:pPr>
        <w:ind w:firstLine="567"/>
      </w:pPr>
      <w:r w:rsidRPr="00F71810">
        <w:t>- вести бухгалтерский учет, либо передавать на основании соглашения это полномочие иному муниципальному учреждению;</w:t>
      </w:r>
    </w:p>
    <w:p w14:paraId="2E7A32BF" w14:textId="2A751C66" w:rsidR="00F71810" w:rsidRPr="00F71810" w:rsidRDefault="00F71810" w:rsidP="00F71810">
      <w:pPr>
        <w:ind w:firstLine="567"/>
      </w:pPr>
      <w:r w:rsidRPr="00F71810">
        <w:t>- предоставлять бухгалтерскую и статистическую отчетность в порядке, установленном законодательством Российской Федерации;</w:t>
      </w:r>
    </w:p>
    <w:p w14:paraId="20F990CC" w14:textId="4FDC06D4" w:rsidR="00F71810" w:rsidRPr="00F71810" w:rsidRDefault="00F71810" w:rsidP="00F71810">
      <w:pPr>
        <w:ind w:firstLine="567"/>
      </w:pPr>
      <w:r w:rsidRPr="00F71810">
        <w:t>- ежегодно опубликовывать отчеты о своей деятельности и об использовании закрепленного за ним имущества в установленном порядке;</w:t>
      </w:r>
    </w:p>
    <w:p w14:paraId="2134998F" w14:textId="762D5D7E" w:rsidR="00F71810" w:rsidRPr="00F71810" w:rsidRDefault="00F71810" w:rsidP="00F71810">
      <w:pPr>
        <w:ind w:firstLine="567"/>
      </w:pPr>
      <w:r w:rsidRPr="00F71810">
        <w:t>- нести ответственность в соответствии с законодательством Российской Федерации за нарушение договорных и расчетных обязательств;</w:t>
      </w:r>
    </w:p>
    <w:p w14:paraId="79F3C64E" w14:textId="5B0C8F39" w:rsidR="00F71810" w:rsidRPr="00F71810" w:rsidRDefault="00F71810" w:rsidP="00F71810">
      <w:pPr>
        <w:ind w:firstLine="567"/>
      </w:pPr>
      <w:r w:rsidRPr="00F71810">
        <w:t>- нести ответственность за сохранность документов (управленческих, финансово-хозяйственных, по личному составу и др.);</w:t>
      </w:r>
    </w:p>
    <w:p w14:paraId="180BA9DB" w14:textId="12650514" w:rsidR="00F71810" w:rsidRPr="00F71810" w:rsidRDefault="00F71810" w:rsidP="00F71810">
      <w:pPr>
        <w:ind w:firstLine="567"/>
      </w:pPr>
      <w:r w:rsidRPr="00F71810">
        <w:t>- 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127FF26E" w14:textId="04FD4531" w:rsidR="00F71810" w:rsidRPr="00F71810" w:rsidRDefault="00F71810" w:rsidP="00F71810">
      <w:pPr>
        <w:ind w:firstLine="567"/>
      </w:pPr>
      <w:r w:rsidRPr="00F71810">
        <w:t>- хранить и использовать в установленном порядке документы по личному составу;</w:t>
      </w:r>
    </w:p>
    <w:p w14:paraId="51841E75" w14:textId="4C29C8D6" w:rsidR="00F71810" w:rsidRPr="00F71810" w:rsidRDefault="00F71810" w:rsidP="00F71810">
      <w:pPr>
        <w:ind w:firstLine="567"/>
      </w:pPr>
      <w:r w:rsidRPr="00F71810">
        <w:t>- эффективно использовать закрепленное на праве оперативного управления имущество;</w:t>
      </w:r>
    </w:p>
    <w:p w14:paraId="549146B2" w14:textId="15F21D3F" w:rsidR="00F71810" w:rsidRPr="00F71810" w:rsidRDefault="00F71810" w:rsidP="00F71810">
      <w:pPr>
        <w:ind w:firstLine="567"/>
      </w:pPr>
      <w:r w:rsidRPr="00F71810">
        <w:t>- обеспечивать сохранность и использование закрепленного за ним имущества строго по целевому назначению;</w:t>
      </w:r>
    </w:p>
    <w:p w14:paraId="6451EC7C" w14:textId="5A0DCE4D" w:rsidR="00F71810" w:rsidRPr="00F71810" w:rsidRDefault="00F71810" w:rsidP="00F71810">
      <w:pPr>
        <w:ind w:firstLine="567"/>
      </w:pPr>
      <w:r w:rsidRPr="00F71810">
        <w:t>- не допускать ухудшения технического состояния закрепленного на праве оперативного управления имущества;</w:t>
      </w:r>
    </w:p>
    <w:p w14:paraId="35EA3860" w14:textId="079D0A18" w:rsidR="00F71810" w:rsidRPr="00F71810" w:rsidRDefault="00F71810" w:rsidP="00F71810">
      <w:pPr>
        <w:ind w:firstLine="567"/>
      </w:pPr>
      <w:r w:rsidRPr="00F71810">
        <w:t>- нести ответственность за соблюдение норм и правил пожарной, технической, санитарно-эпидемиологической</w:t>
      </w:r>
      <w:r>
        <w:t xml:space="preserve"> </w:t>
      </w:r>
      <w:r w:rsidRPr="00F71810">
        <w:t>безопасности;</w:t>
      </w:r>
    </w:p>
    <w:p w14:paraId="758180DB" w14:textId="0A875150" w:rsidR="00F71810" w:rsidRPr="00F71810" w:rsidRDefault="00F71810" w:rsidP="00F71810">
      <w:pPr>
        <w:ind w:firstLine="567"/>
      </w:pPr>
      <w:r w:rsidRPr="00F71810">
        <w:t>- осуществлять капитальный и текущий ремонт закрепленного за Учреждением имущества.</w:t>
      </w:r>
    </w:p>
    <w:p w14:paraId="0439446D" w14:textId="77777777" w:rsidR="00F71810" w:rsidRPr="00F71810" w:rsidRDefault="00F71810" w:rsidP="00F71810">
      <w:pPr>
        <w:ind w:firstLine="567"/>
      </w:pPr>
      <w:r w:rsidRPr="00F71810">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2402CE9C" w14:textId="77777777" w:rsidR="00F71810" w:rsidRPr="00F71810" w:rsidRDefault="00F71810" w:rsidP="00F71810">
      <w:pPr>
        <w:ind w:firstLine="567"/>
      </w:pPr>
      <w:r w:rsidRPr="00F71810">
        <w:t>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 действительным по основаниям, установленным гражданским законодательством.</w:t>
      </w:r>
    </w:p>
    <w:p w14:paraId="1ABCF551" w14:textId="77777777" w:rsidR="00F71810" w:rsidRPr="00F71810" w:rsidRDefault="00F71810" w:rsidP="00F71810">
      <w:pPr>
        <w:ind w:firstLine="567"/>
      </w:pPr>
      <w:r w:rsidRPr="00F71810">
        <w:lastRenderedPageBreak/>
        <w:t>5.20.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5E1BD235" w14:textId="46D238D0" w:rsidR="00F71810" w:rsidRPr="00F71810" w:rsidRDefault="00F71810" w:rsidP="00F71810">
      <w:pPr>
        <w:ind w:firstLine="567"/>
      </w:pPr>
      <w:r w:rsidRPr="00F71810">
        <w:t>5.21. Списание с баланса Учреждения безнадёжной к взысканию задолженности, недостачи, потерь, товарно-материальных ценностей, морально устаревшего, изношенного и</w:t>
      </w:r>
      <w:r w:rsidR="006748CE">
        <w:t xml:space="preserve"> </w:t>
      </w:r>
      <w:r w:rsidRPr="00F71810">
        <w:t>непригодного для дальнейшего использования оборудования, производится с разрешения Учредителя по актам, утверждённым заведующим Учреждением.</w:t>
      </w:r>
    </w:p>
    <w:p w14:paraId="6C5C146B" w14:textId="5C59549D" w:rsidR="00F71810" w:rsidRPr="00F71810" w:rsidRDefault="00F71810" w:rsidP="00F71810">
      <w:pPr>
        <w:ind w:firstLine="567"/>
      </w:pPr>
      <w:r w:rsidRPr="00F71810">
        <w:t>5.22. Учреждение самостоятельно распоряжается продуктами своего интеллектуального и творческого труда.</w:t>
      </w:r>
    </w:p>
    <w:p w14:paraId="23882C8E" w14:textId="77777777" w:rsidR="00F71810" w:rsidRPr="00F71810" w:rsidRDefault="00F71810" w:rsidP="00F71810">
      <w:pPr>
        <w:ind w:firstLine="567"/>
      </w:pPr>
      <w:r w:rsidRPr="00F71810">
        <w:t>5.23. Информация об использовании закрепленного за Учреждением муниципального имущества Балахнинского муниципального округа включается в ежегодные отчеты Учреждения.</w:t>
      </w:r>
    </w:p>
    <w:p w14:paraId="3A221BC7" w14:textId="77777777" w:rsidR="00F71810" w:rsidRPr="00F71810" w:rsidRDefault="00F71810" w:rsidP="00F71810">
      <w:pPr>
        <w:ind w:firstLine="567"/>
      </w:pPr>
      <w:r w:rsidRPr="00F71810">
        <w:t>5.24. Учреждение обязано представлять имущество к учету в реестре муниципального имущества.</w:t>
      </w:r>
    </w:p>
    <w:p w14:paraId="0D755896" w14:textId="77777777" w:rsidR="00F71810" w:rsidRPr="001D797A" w:rsidRDefault="00F71810" w:rsidP="00F71810">
      <w:pPr>
        <w:widowControl w:val="0"/>
        <w:ind w:firstLine="0"/>
        <w:jc w:val="center"/>
        <w:rPr>
          <w:szCs w:val="24"/>
        </w:rPr>
      </w:pPr>
    </w:p>
    <w:p w14:paraId="4990731D" w14:textId="77777777" w:rsidR="00F71810" w:rsidRDefault="00F71810" w:rsidP="00F71810">
      <w:pPr>
        <w:widowControl w:val="0"/>
        <w:ind w:firstLine="0"/>
        <w:jc w:val="center"/>
        <w:rPr>
          <w:b/>
          <w:szCs w:val="24"/>
        </w:rPr>
      </w:pPr>
      <w:r w:rsidRPr="00F71810">
        <w:rPr>
          <w:b/>
          <w:szCs w:val="24"/>
        </w:rPr>
        <w:t>6. Реорганизация, изменение типа, ликвидация Учреждения, изменение Устава</w:t>
      </w:r>
    </w:p>
    <w:p w14:paraId="0A2913A0" w14:textId="77777777" w:rsidR="00F71810" w:rsidRPr="00F71810" w:rsidRDefault="00F71810" w:rsidP="00F71810">
      <w:pPr>
        <w:widowControl w:val="0"/>
        <w:ind w:firstLine="0"/>
        <w:jc w:val="center"/>
        <w:rPr>
          <w:b/>
          <w:szCs w:val="24"/>
        </w:rPr>
      </w:pPr>
    </w:p>
    <w:p w14:paraId="459D06DC" w14:textId="77777777" w:rsidR="00F71810" w:rsidRPr="00F71810" w:rsidRDefault="00F71810" w:rsidP="00F71810">
      <w:pPr>
        <w:ind w:firstLine="567"/>
      </w:pPr>
      <w:r w:rsidRPr="00F71810">
        <w:t xml:space="preserve">6.1. 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Балахнинского муниципального округа. </w:t>
      </w:r>
    </w:p>
    <w:p w14:paraId="5A52AD91" w14:textId="3AB56299" w:rsidR="00F71810" w:rsidRPr="00F71810" w:rsidRDefault="00F71810" w:rsidP="00F71810">
      <w:pPr>
        <w:ind w:firstLine="567"/>
      </w:pPr>
      <w:r w:rsidRPr="00F71810">
        <w:t>6.2. Изменение типа Учреждения осуществляется в порядке, установленном законодательными и правовыми актами Российской Федерации и Балахнинского муниципального</w:t>
      </w:r>
      <w:r>
        <w:t xml:space="preserve"> </w:t>
      </w:r>
      <w:r w:rsidRPr="00F71810">
        <w:t>округа.</w:t>
      </w:r>
    </w:p>
    <w:p w14:paraId="30D97EF9" w14:textId="77777777" w:rsidR="00F71810" w:rsidRPr="00F71810" w:rsidRDefault="00F71810" w:rsidP="00F71810">
      <w:pPr>
        <w:ind w:firstLine="567"/>
      </w:pPr>
      <w:r w:rsidRPr="00F71810">
        <w:t>6.3. Ликвидация Учреждения может осуществляться по решению Учредителя с учетом следующих обстоятельств:</w:t>
      </w:r>
    </w:p>
    <w:p w14:paraId="22E8F47E" w14:textId="2E5EFE1C" w:rsidR="00F71810" w:rsidRPr="00F71810" w:rsidRDefault="00F71810" w:rsidP="00F71810">
      <w:pPr>
        <w:ind w:firstLine="567"/>
      </w:pPr>
      <w:r>
        <w:t xml:space="preserve">- </w:t>
      </w:r>
      <w:r w:rsidRPr="00F71810">
        <w:t>отсутствие соответствующего контингента воспитанников;</w:t>
      </w:r>
    </w:p>
    <w:p w14:paraId="5DF85E0A" w14:textId="102450FD" w:rsidR="00F71810" w:rsidRPr="00F71810" w:rsidRDefault="00F71810" w:rsidP="00F71810">
      <w:pPr>
        <w:ind w:firstLine="567"/>
      </w:pPr>
      <w:r>
        <w:t xml:space="preserve">- </w:t>
      </w:r>
      <w:r w:rsidRPr="00F71810">
        <w:t>отсутствие спроса на соответствующие виды образовательных услуг;</w:t>
      </w:r>
    </w:p>
    <w:p w14:paraId="1C3C7E6D" w14:textId="7B70B223" w:rsidR="00F71810" w:rsidRPr="00F71810" w:rsidRDefault="00F71810" w:rsidP="00F71810">
      <w:pPr>
        <w:ind w:firstLine="567"/>
      </w:pPr>
      <w:r>
        <w:t xml:space="preserve">- </w:t>
      </w:r>
      <w:r w:rsidRPr="00F71810">
        <w:t>необходимость оптимизации муниципальной сети образовательных учреждений;</w:t>
      </w:r>
    </w:p>
    <w:p w14:paraId="57CAD870" w14:textId="31AA4980" w:rsidR="00F71810" w:rsidRPr="00F71810" w:rsidRDefault="00F71810" w:rsidP="00F71810">
      <w:pPr>
        <w:ind w:firstLine="567"/>
      </w:pPr>
      <w:r>
        <w:t xml:space="preserve">- </w:t>
      </w:r>
      <w:r w:rsidRPr="00F71810">
        <w:t>иные обстоятельства.</w:t>
      </w:r>
    </w:p>
    <w:p w14:paraId="1BDE2D69" w14:textId="77777777" w:rsidR="00F71810" w:rsidRPr="00F71810" w:rsidRDefault="00F71810" w:rsidP="00F71810">
      <w:pPr>
        <w:ind w:firstLine="567"/>
      </w:pPr>
      <w:r w:rsidRPr="00F71810">
        <w:t>6.4. Ликвидация Учреждения осуществляется ликвидационной комиссией, назначенной Учредителем, а в случаях прекращения деятельности Учреждения по решению суда или арбитражного суда – ликвидационной комиссией, назначенной этими органами.</w:t>
      </w:r>
    </w:p>
    <w:p w14:paraId="3580DE20" w14:textId="77F1D1A5" w:rsidR="00F71810" w:rsidRPr="00F71810" w:rsidRDefault="00F71810" w:rsidP="00F71810">
      <w:pPr>
        <w:ind w:firstLine="567"/>
      </w:pPr>
      <w:r w:rsidRPr="00F71810">
        <w:t>6.5. При ликвидации Учреждения денежные средства и иные объекты собственности за</w:t>
      </w:r>
      <w:r>
        <w:t xml:space="preserve"> </w:t>
      </w:r>
      <w:r w:rsidRPr="00F71810">
        <w:t>вычетом платежей по покрытию своих обязательств направляются на цели</w:t>
      </w:r>
      <w:r>
        <w:t xml:space="preserve"> </w:t>
      </w:r>
      <w:r w:rsidRPr="00F71810">
        <w:t>развития образования в соответствии с уставными целями или передаются в соответствующий бюджет.</w:t>
      </w:r>
    </w:p>
    <w:p w14:paraId="2BD64852" w14:textId="701F8B28" w:rsidR="00F71810" w:rsidRPr="00F71810" w:rsidRDefault="00F71810" w:rsidP="00F71810">
      <w:pPr>
        <w:ind w:firstLine="567"/>
      </w:pPr>
      <w:r w:rsidRPr="00F71810">
        <w:t>6.6. При реорганизации Учреждения все документы передаются в соответствии с</w:t>
      </w:r>
      <w:r>
        <w:t xml:space="preserve"> </w:t>
      </w:r>
      <w:r w:rsidRPr="00F71810">
        <w:t>установленными правилами учреждению-правопреемнику. При ликвидации документы передаются в соответствующий архив.</w:t>
      </w:r>
    </w:p>
    <w:p w14:paraId="56A12B55" w14:textId="6638EDB1" w:rsidR="00F71810" w:rsidRPr="00F71810" w:rsidRDefault="00F71810" w:rsidP="00F71810">
      <w:pPr>
        <w:ind w:firstLine="567"/>
      </w:pPr>
      <w:r w:rsidRPr="00F71810">
        <w:t>6.7. Имущество Учреждения, оставшееся после удовлетворения требований кредиторов, а</w:t>
      </w:r>
      <w:r>
        <w:t xml:space="preserve"> </w:t>
      </w:r>
      <w:r w:rsidRPr="00F71810">
        <w:t>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w:t>
      </w:r>
      <w:r>
        <w:t xml:space="preserve"> </w:t>
      </w:r>
      <w:r w:rsidRPr="00F71810">
        <w:t>казну Балахнинского муниципального округа.</w:t>
      </w:r>
    </w:p>
    <w:p w14:paraId="000848E7" w14:textId="77777777" w:rsidR="00F71810" w:rsidRPr="00F71810" w:rsidRDefault="00F71810" w:rsidP="00F71810">
      <w:pPr>
        <w:ind w:firstLine="567"/>
      </w:pPr>
      <w:r w:rsidRPr="00F71810">
        <w:t>6.8. Порядок рассмотрения изменений в Устав Учреждения и его утверждение Учредителем определен нормативным актом администрации Балахнинского муниципального округа.</w:t>
      </w:r>
    </w:p>
    <w:p w14:paraId="58E18468" w14:textId="77777777" w:rsidR="00F71810" w:rsidRPr="00F71810" w:rsidRDefault="00F71810" w:rsidP="00F71810">
      <w:pPr>
        <w:ind w:firstLine="567"/>
      </w:pPr>
      <w:r w:rsidRPr="00F71810">
        <w:t>6.9. Изменения в Устав вступают в силу после их государственной регистрации в порядке, установленном законодательством Российской Федерации.</w:t>
      </w:r>
    </w:p>
    <w:p w14:paraId="5EA1765A" w14:textId="77777777" w:rsidR="00F71810" w:rsidRPr="002F7B2F" w:rsidRDefault="00F71810" w:rsidP="00F71810">
      <w:pPr>
        <w:widowControl w:val="0"/>
        <w:ind w:firstLine="0"/>
        <w:jc w:val="center"/>
        <w:textAlignment w:val="top"/>
        <w:rPr>
          <w:color w:val="000000"/>
          <w:szCs w:val="24"/>
        </w:rPr>
      </w:pPr>
    </w:p>
    <w:p w14:paraId="734649BC" w14:textId="77777777" w:rsidR="00F71810" w:rsidRPr="00F71810" w:rsidRDefault="00F71810" w:rsidP="00F71810">
      <w:pPr>
        <w:pStyle w:val="aff5"/>
        <w:widowControl w:val="0"/>
        <w:spacing w:line="240" w:lineRule="auto"/>
        <w:ind w:left="0" w:right="0" w:firstLine="0"/>
        <w:jc w:val="center"/>
        <w:rPr>
          <w:b/>
          <w:sz w:val="24"/>
          <w:szCs w:val="24"/>
        </w:rPr>
      </w:pPr>
      <w:r w:rsidRPr="00F71810">
        <w:rPr>
          <w:b/>
          <w:sz w:val="24"/>
          <w:szCs w:val="24"/>
        </w:rPr>
        <w:t>7. Порядок принятия локальных нормативных актов</w:t>
      </w:r>
    </w:p>
    <w:p w14:paraId="6A87B8D7" w14:textId="77777777" w:rsidR="00F71810" w:rsidRPr="003D6828" w:rsidRDefault="00F71810" w:rsidP="00F71810">
      <w:pPr>
        <w:pStyle w:val="aff5"/>
        <w:widowControl w:val="0"/>
        <w:spacing w:line="240" w:lineRule="auto"/>
        <w:ind w:left="0" w:right="0" w:firstLine="0"/>
        <w:jc w:val="center"/>
        <w:rPr>
          <w:b/>
          <w:sz w:val="16"/>
          <w:szCs w:val="24"/>
        </w:rPr>
      </w:pPr>
    </w:p>
    <w:p w14:paraId="73CB0092" w14:textId="77777777" w:rsidR="00F71810" w:rsidRPr="00F71810" w:rsidRDefault="00F71810" w:rsidP="00F71810">
      <w:pPr>
        <w:ind w:firstLine="567"/>
      </w:pPr>
      <w:r>
        <w:rPr>
          <w:color w:val="000000"/>
          <w:szCs w:val="24"/>
        </w:rPr>
        <w:lastRenderedPageBreak/>
        <w:t>7</w:t>
      </w:r>
      <w:r w:rsidRPr="00F71810">
        <w:t>.1.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4DE1D387" w14:textId="77777777" w:rsidR="00F71810" w:rsidRPr="00F71810" w:rsidRDefault="00F71810" w:rsidP="00F71810">
      <w:pPr>
        <w:ind w:firstLine="567"/>
      </w:pPr>
      <w:r w:rsidRPr="00F71810">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6B7CD0DC" w14:textId="77777777" w:rsidR="00F71810" w:rsidRPr="00F71810" w:rsidRDefault="00F71810" w:rsidP="00F71810">
      <w:pPr>
        <w:ind w:firstLine="567"/>
      </w:pPr>
      <w:r w:rsidRPr="00F71810">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14:paraId="2E657A90" w14:textId="77777777" w:rsidR="00F71810" w:rsidRPr="00F71810" w:rsidRDefault="00F71810" w:rsidP="00F71810">
      <w:pPr>
        <w:ind w:firstLine="567"/>
      </w:pPr>
      <w:r w:rsidRPr="00F71810">
        <w:t>7.3. Решение о разработке и принятии локальных нормативных актов принимает заведующий.</w:t>
      </w:r>
    </w:p>
    <w:p w14:paraId="061BBCDC" w14:textId="77777777" w:rsidR="00F71810" w:rsidRPr="00F71810" w:rsidRDefault="00F71810" w:rsidP="00F71810">
      <w:pPr>
        <w:ind w:firstLine="567"/>
      </w:pPr>
      <w:r w:rsidRPr="00F71810">
        <w:t>Проект локального нормативного акта до его утверждения Заведующим:</w:t>
      </w:r>
    </w:p>
    <w:p w14:paraId="7128EF87" w14:textId="3FE60894" w:rsidR="00F71810" w:rsidRPr="00F71810" w:rsidRDefault="00F71810" w:rsidP="00F71810">
      <w:pPr>
        <w:ind w:firstLine="567"/>
      </w:pPr>
      <w:r>
        <w:t xml:space="preserve">- </w:t>
      </w:r>
      <w:r w:rsidRPr="00F71810">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14:paraId="4A7A034E" w14:textId="25B14AE9" w:rsidR="00F71810" w:rsidRPr="00F71810" w:rsidRDefault="00F71810" w:rsidP="00F71810">
      <w:pPr>
        <w:ind w:firstLine="567"/>
      </w:pPr>
      <w:r>
        <w:t xml:space="preserve">- </w:t>
      </w:r>
      <w:r w:rsidRPr="00F71810">
        <w:t>направляется в Родительский комитет (законных представителей) воспитанников в целях учета мнения родителей (законных представителей) воспитанников по вопросам управления Учреждения и</w:t>
      </w:r>
      <w:r>
        <w:t xml:space="preserve"> </w:t>
      </w:r>
      <w:r w:rsidRPr="00F71810">
        <w:t>при принятии Учреждением локальных нормативных актов, затрагивающих их права и</w:t>
      </w:r>
      <w:r>
        <w:t xml:space="preserve"> </w:t>
      </w:r>
      <w:r w:rsidRPr="00F71810">
        <w:t>законные интересы;</w:t>
      </w:r>
    </w:p>
    <w:p w14:paraId="45DDAB84" w14:textId="1AC62EA3" w:rsidR="00F71810" w:rsidRPr="00F71810" w:rsidRDefault="00F71810" w:rsidP="00F71810">
      <w:pPr>
        <w:ind w:firstLine="567"/>
      </w:pPr>
      <w:r>
        <w:t xml:space="preserve">- </w:t>
      </w:r>
      <w:r w:rsidRPr="00F71810">
        <w:t>направляется для согласования коллегиальными органами управления в соответствии с их компетенцией, предусмотренной настоящим Уставом.</w:t>
      </w:r>
    </w:p>
    <w:p w14:paraId="6409BB2C" w14:textId="44FCD99C" w:rsidR="00F71810" w:rsidRPr="00F71810" w:rsidRDefault="00F71810" w:rsidP="00F71810">
      <w:pPr>
        <w:ind w:firstLine="567"/>
      </w:pPr>
      <w:r w:rsidRPr="00F71810">
        <w:t>7.4. Локальные нормативные акты утверждаются приказом Заведующего и вступают в силу с даты, указанной в приказе, если иное не указано в приказе.</w:t>
      </w:r>
    </w:p>
    <w:p w14:paraId="4E9D48C1" w14:textId="77777777" w:rsidR="00F71810" w:rsidRPr="00F71810" w:rsidRDefault="00F71810" w:rsidP="00F71810">
      <w:pPr>
        <w:ind w:firstLine="567"/>
      </w:pPr>
      <w:r w:rsidRPr="00F71810">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02FCEAF6" w14:textId="49F27F91" w:rsidR="00F71810" w:rsidRPr="00F71810" w:rsidRDefault="00F71810" w:rsidP="00F71810">
      <w:pPr>
        <w:ind w:firstLine="567"/>
      </w:pPr>
      <w:r w:rsidRPr="00F71810">
        <w:t>7.6. После утверждения локальный нормативный акт подлежит размещению на</w:t>
      </w:r>
      <w:r>
        <w:t xml:space="preserve"> </w:t>
      </w:r>
      <w:r w:rsidRPr="00F71810">
        <w:t>официальном сайте Учреждения.</w:t>
      </w:r>
    </w:p>
    <w:p w14:paraId="3BCE807C" w14:textId="77777777" w:rsidR="00F71810" w:rsidRPr="00F71810" w:rsidRDefault="00F71810" w:rsidP="00F71810">
      <w:pPr>
        <w:ind w:firstLine="567"/>
      </w:pPr>
      <w:r w:rsidRPr="00F71810">
        <w:t xml:space="preserve">7.7. Учреждением создаются условия для ознакомления всех работников, родителей (законных представителей) воспитанников с настоящим Уставом. </w:t>
      </w:r>
    </w:p>
    <w:p w14:paraId="7C23F9D3" w14:textId="77777777" w:rsidR="00F71810" w:rsidRPr="00F71810" w:rsidRDefault="00F71810" w:rsidP="00F71810">
      <w:pPr>
        <w:ind w:firstLine="0"/>
      </w:pPr>
    </w:p>
    <w:p w14:paraId="0B341043" w14:textId="77777777" w:rsidR="00F71810" w:rsidRPr="00F71810" w:rsidRDefault="00F71810" w:rsidP="00F71810">
      <w:pPr>
        <w:ind w:firstLine="0"/>
      </w:pPr>
    </w:p>
    <w:p w14:paraId="67609083" w14:textId="77777777" w:rsidR="00F71810" w:rsidRPr="00F71810" w:rsidRDefault="00F71810" w:rsidP="00F71810">
      <w:pPr>
        <w:ind w:firstLine="0"/>
      </w:pPr>
    </w:p>
    <w:p w14:paraId="7E94D7F0" w14:textId="77777777" w:rsidR="00F71810" w:rsidRPr="00F71810" w:rsidRDefault="00F71810" w:rsidP="00F71810">
      <w:pPr>
        <w:ind w:firstLine="0"/>
      </w:pPr>
      <w:r w:rsidRPr="00F71810">
        <w:t xml:space="preserve">Заведующий МБДОУ «Детский сад № 6»                                            </w:t>
      </w:r>
      <w:r w:rsidRPr="00F71810">
        <w:tab/>
      </w:r>
      <w:r w:rsidRPr="00F71810">
        <w:tab/>
        <w:t xml:space="preserve">           О.Н. Рыбина</w:t>
      </w:r>
    </w:p>
    <w:p w14:paraId="369EF9CC" w14:textId="77777777" w:rsidR="00AC4516" w:rsidRPr="00F71810" w:rsidRDefault="00AC4516">
      <w:pPr>
        <w:ind w:firstLine="0"/>
      </w:pPr>
    </w:p>
    <w:sectPr w:rsidR="00AC4516" w:rsidRPr="00F71810" w:rsidSect="00414ECF">
      <w:headerReference w:type="default" r:id="rId9"/>
      <w:footerReference w:type="even" r:id="rId10"/>
      <w:pgSz w:w="11907" w:h="16840" w:code="9"/>
      <w:pgMar w:top="709" w:right="708" w:bottom="709" w:left="1418" w:header="567" w:footer="96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0EAB9" w14:textId="77777777" w:rsidR="0007007F" w:rsidRDefault="0007007F" w:rsidP="007F0268">
      <w:r>
        <w:separator/>
      </w:r>
    </w:p>
  </w:endnote>
  <w:endnote w:type="continuationSeparator" w:id="0">
    <w:p w14:paraId="13C71112" w14:textId="77777777" w:rsidR="0007007F" w:rsidRDefault="0007007F"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3" w:usb1="10000000" w:usb2="00000000" w:usb3="00000000" w:csb0="8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A8E05" w14:textId="77777777" w:rsidR="00315D1B" w:rsidRDefault="00807B16">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347076B" w14:textId="77777777" w:rsidR="00315D1B" w:rsidRDefault="00315D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AC59C" w14:textId="77777777" w:rsidR="0007007F" w:rsidRDefault="0007007F" w:rsidP="007F0268">
      <w:r>
        <w:separator/>
      </w:r>
    </w:p>
  </w:footnote>
  <w:footnote w:type="continuationSeparator" w:id="0">
    <w:p w14:paraId="49EDC693" w14:textId="77777777" w:rsidR="0007007F" w:rsidRDefault="0007007F"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9900E" w14:textId="77777777" w:rsidR="00315D1B" w:rsidRPr="00F71810" w:rsidRDefault="00315D1B" w:rsidP="00F7181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007F"/>
    <w:rsid w:val="00071956"/>
    <w:rsid w:val="00071B34"/>
    <w:rsid w:val="00074CBE"/>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725D"/>
    <w:rsid w:val="000876D5"/>
    <w:rsid w:val="000909DF"/>
    <w:rsid w:val="00090AB2"/>
    <w:rsid w:val="00091002"/>
    <w:rsid w:val="0009153E"/>
    <w:rsid w:val="000923A4"/>
    <w:rsid w:val="00092FB1"/>
    <w:rsid w:val="000931EE"/>
    <w:rsid w:val="00093396"/>
    <w:rsid w:val="00094840"/>
    <w:rsid w:val="000950CE"/>
    <w:rsid w:val="00097E77"/>
    <w:rsid w:val="000A1F59"/>
    <w:rsid w:val="000A48DA"/>
    <w:rsid w:val="000A4FBE"/>
    <w:rsid w:val="000A5173"/>
    <w:rsid w:val="000A5C6E"/>
    <w:rsid w:val="000A6271"/>
    <w:rsid w:val="000A6758"/>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11EE"/>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1A3"/>
    <w:rsid w:val="00190209"/>
    <w:rsid w:val="001906A5"/>
    <w:rsid w:val="00190D2C"/>
    <w:rsid w:val="00190EE8"/>
    <w:rsid w:val="001912CF"/>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8D5"/>
    <w:rsid w:val="001E6A68"/>
    <w:rsid w:val="001E6BC4"/>
    <w:rsid w:val="001F69BC"/>
    <w:rsid w:val="001F72A9"/>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D1B"/>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B57"/>
    <w:rsid w:val="00517D74"/>
    <w:rsid w:val="00520D4B"/>
    <w:rsid w:val="00521238"/>
    <w:rsid w:val="00522C99"/>
    <w:rsid w:val="0052332A"/>
    <w:rsid w:val="00523901"/>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4D85"/>
    <w:rsid w:val="00597371"/>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B77"/>
    <w:rsid w:val="005B4F61"/>
    <w:rsid w:val="005B584B"/>
    <w:rsid w:val="005B6995"/>
    <w:rsid w:val="005B72C9"/>
    <w:rsid w:val="005B79D2"/>
    <w:rsid w:val="005B7C1B"/>
    <w:rsid w:val="005B7D86"/>
    <w:rsid w:val="005C0C77"/>
    <w:rsid w:val="005C13AB"/>
    <w:rsid w:val="005C1576"/>
    <w:rsid w:val="005C1838"/>
    <w:rsid w:val="005C2A38"/>
    <w:rsid w:val="005C2E68"/>
    <w:rsid w:val="005C3D02"/>
    <w:rsid w:val="005C4667"/>
    <w:rsid w:val="005C5759"/>
    <w:rsid w:val="005C5F98"/>
    <w:rsid w:val="005C6C29"/>
    <w:rsid w:val="005C72C2"/>
    <w:rsid w:val="005C7310"/>
    <w:rsid w:val="005C762D"/>
    <w:rsid w:val="005C7DB7"/>
    <w:rsid w:val="005D022E"/>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4176"/>
    <w:rsid w:val="00626CC1"/>
    <w:rsid w:val="006271A4"/>
    <w:rsid w:val="00630027"/>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48CE"/>
    <w:rsid w:val="00675109"/>
    <w:rsid w:val="00675762"/>
    <w:rsid w:val="00675BFC"/>
    <w:rsid w:val="00676ABA"/>
    <w:rsid w:val="00677D68"/>
    <w:rsid w:val="00680433"/>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900EC"/>
    <w:rsid w:val="006902DE"/>
    <w:rsid w:val="006908CB"/>
    <w:rsid w:val="00690B64"/>
    <w:rsid w:val="00691709"/>
    <w:rsid w:val="006930AC"/>
    <w:rsid w:val="00693218"/>
    <w:rsid w:val="00693942"/>
    <w:rsid w:val="0069426D"/>
    <w:rsid w:val="00694A3A"/>
    <w:rsid w:val="00695DB4"/>
    <w:rsid w:val="00697B07"/>
    <w:rsid w:val="00697F10"/>
    <w:rsid w:val="006A0447"/>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396"/>
    <w:rsid w:val="007F71FC"/>
    <w:rsid w:val="007F74CF"/>
    <w:rsid w:val="0080194E"/>
    <w:rsid w:val="008038BC"/>
    <w:rsid w:val="00803ED5"/>
    <w:rsid w:val="00804092"/>
    <w:rsid w:val="008049A2"/>
    <w:rsid w:val="008049AE"/>
    <w:rsid w:val="00805134"/>
    <w:rsid w:val="00805359"/>
    <w:rsid w:val="00806FFF"/>
    <w:rsid w:val="0080705B"/>
    <w:rsid w:val="00807B16"/>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D9F"/>
    <w:rsid w:val="008B10C5"/>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B38"/>
    <w:rsid w:val="009010C4"/>
    <w:rsid w:val="0090330A"/>
    <w:rsid w:val="00903E37"/>
    <w:rsid w:val="00904299"/>
    <w:rsid w:val="009048FD"/>
    <w:rsid w:val="00905348"/>
    <w:rsid w:val="009063A1"/>
    <w:rsid w:val="0091044E"/>
    <w:rsid w:val="00911040"/>
    <w:rsid w:val="009116B8"/>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515B"/>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66D8"/>
    <w:rsid w:val="009B72EA"/>
    <w:rsid w:val="009B7E64"/>
    <w:rsid w:val="009C09DC"/>
    <w:rsid w:val="009C1231"/>
    <w:rsid w:val="009C18FF"/>
    <w:rsid w:val="009C28F0"/>
    <w:rsid w:val="009C38B6"/>
    <w:rsid w:val="009C54D3"/>
    <w:rsid w:val="009C676A"/>
    <w:rsid w:val="009C67C7"/>
    <w:rsid w:val="009C6D58"/>
    <w:rsid w:val="009C7CFA"/>
    <w:rsid w:val="009C7ED9"/>
    <w:rsid w:val="009C7F50"/>
    <w:rsid w:val="009D0802"/>
    <w:rsid w:val="009D0CC2"/>
    <w:rsid w:val="009D262E"/>
    <w:rsid w:val="009D428C"/>
    <w:rsid w:val="009D48BB"/>
    <w:rsid w:val="009D6319"/>
    <w:rsid w:val="009E03A6"/>
    <w:rsid w:val="009E1B5A"/>
    <w:rsid w:val="009E26B5"/>
    <w:rsid w:val="009E4BB2"/>
    <w:rsid w:val="009E5442"/>
    <w:rsid w:val="009E651A"/>
    <w:rsid w:val="009E71E5"/>
    <w:rsid w:val="009E73D4"/>
    <w:rsid w:val="009E7732"/>
    <w:rsid w:val="009E7D8E"/>
    <w:rsid w:val="009F0893"/>
    <w:rsid w:val="009F57CB"/>
    <w:rsid w:val="009F6646"/>
    <w:rsid w:val="009F7D81"/>
    <w:rsid w:val="00A004D4"/>
    <w:rsid w:val="00A00576"/>
    <w:rsid w:val="00A017A7"/>
    <w:rsid w:val="00A02736"/>
    <w:rsid w:val="00A04108"/>
    <w:rsid w:val="00A044C5"/>
    <w:rsid w:val="00A07719"/>
    <w:rsid w:val="00A07D6D"/>
    <w:rsid w:val="00A1128C"/>
    <w:rsid w:val="00A13092"/>
    <w:rsid w:val="00A14BB1"/>
    <w:rsid w:val="00A16E06"/>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10D7"/>
    <w:rsid w:val="00A3193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3E9"/>
    <w:rsid w:val="00AC1846"/>
    <w:rsid w:val="00AC1B2C"/>
    <w:rsid w:val="00AC2314"/>
    <w:rsid w:val="00AC3782"/>
    <w:rsid w:val="00AC4516"/>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4540"/>
    <w:rsid w:val="00B45D38"/>
    <w:rsid w:val="00B4658E"/>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47B"/>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F0376"/>
    <w:rsid w:val="00CF48AF"/>
    <w:rsid w:val="00CF5A65"/>
    <w:rsid w:val="00CF5D6B"/>
    <w:rsid w:val="00CF6167"/>
    <w:rsid w:val="00D01BE5"/>
    <w:rsid w:val="00D01FB8"/>
    <w:rsid w:val="00D05750"/>
    <w:rsid w:val="00D05844"/>
    <w:rsid w:val="00D0751A"/>
    <w:rsid w:val="00D07995"/>
    <w:rsid w:val="00D10044"/>
    <w:rsid w:val="00D1007A"/>
    <w:rsid w:val="00D11193"/>
    <w:rsid w:val="00D12876"/>
    <w:rsid w:val="00D12CC3"/>
    <w:rsid w:val="00D12EC8"/>
    <w:rsid w:val="00D149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39D3"/>
    <w:rsid w:val="00D44BAE"/>
    <w:rsid w:val="00D45605"/>
    <w:rsid w:val="00D460C6"/>
    <w:rsid w:val="00D461C4"/>
    <w:rsid w:val="00D463C8"/>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232"/>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665E"/>
    <w:rsid w:val="00F06AEB"/>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A67"/>
    <w:rsid w:val="00F32F4D"/>
    <w:rsid w:val="00F330A9"/>
    <w:rsid w:val="00F33BB3"/>
    <w:rsid w:val="00F3410F"/>
    <w:rsid w:val="00F3476E"/>
    <w:rsid w:val="00F354D1"/>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810"/>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F71810"/>
    <w:rPr>
      <w:color w:val="605E5C"/>
      <w:shd w:val="clear" w:color="auto" w:fill="E1DFDD"/>
    </w:rPr>
  </w:style>
  <w:style w:type="paragraph" w:styleId="aff3">
    <w:name w:val="Body Text Indent"/>
    <w:basedOn w:val="a0"/>
    <w:link w:val="aff4"/>
    <w:unhideWhenUsed/>
    <w:rsid w:val="00F71810"/>
    <w:pPr>
      <w:spacing w:after="120"/>
      <w:ind w:left="283"/>
    </w:pPr>
  </w:style>
  <w:style w:type="character" w:customStyle="1" w:styleId="aff4">
    <w:name w:val="Основной текст с отступом Знак"/>
    <w:basedOn w:val="a1"/>
    <w:link w:val="aff3"/>
    <w:rsid w:val="00F71810"/>
    <w:rPr>
      <w:rFonts w:ascii="Times New Roman" w:eastAsia="Calibri" w:hAnsi="Times New Roman" w:cs="Times New Roman"/>
      <w:sz w:val="24"/>
    </w:rPr>
  </w:style>
  <w:style w:type="paragraph" w:styleId="aff5">
    <w:name w:val="Block Text"/>
    <w:basedOn w:val="a0"/>
    <w:rsid w:val="00F71810"/>
    <w:pPr>
      <w:spacing w:line="360" w:lineRule="auto"/>
      <w:ind w:left="567" w:right="-1" w:firstLine="851"/>
    </w:pPr>
    <w:rPr>
      <w:rFonts w:eastAsia="Times New Roman"/>
      <w:sz w:val="28"/>
      <w:szCs w:val="20"/>
      <w:lang w:eastAsia="ru-RU"/>
    </w:rPr>
  </w:style>
  <w:style w:type="paragraph" w:styleId="27">
    <w:name w:val="Body Text 2"/>
    <w:basedOn w:val="a0"/>
    <w:link w:val="28"/>
    <w:rsid w:val="00F71810"/>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F71810"/>
    <w:rPr>
      <w:rFonts w:ascii="Times New Roman" w:eastAsia="Times New Roman" w:hAnsi="Times New Roman" w:cs="Times New Roman"/>
      <w:sz w:val="26"/>
      <w:szCs w:val="26"/>
      <w:lang w:val="x-none" w:eastAsia="ru-RU"/>
    </w:rPr>
  </w:style>
  <w:style w:type="paragraph" w:styleId="29">
    <w:name w:val="List 2"/>
    <w:basedOn w:val="a0"/>
    <w:rsid w:val="00F71810"/>
    <w:pPr>
      <w:ind w:left="566" w:hanging="283"/>
      <w:jc w:val="left"/>
    </w:pPr>
    <w:rPr>
      <w:rFonts w:eastAsia="Times New Roman"/>
      <w:sz w:val="20"/>
      <w:szCs w:val="20"/>
      <w:lang w:eastAsia="ru-RU"/>
    </w:rPr>
  </w:style>
  <w:style w:type="paragraph" w:styleId="38">
    <w:name w:val="List 3"/>
    <w:basedOn w:val="a0"/>
    <w:rsid w:val="00F71810"/>
    <w:pPr>
      <w:ind w:left="849" w:hanging="283"/>
      <w:jc w:val="left"/>
    </w:pPr>
    <w:rPr>
      <w:rFonts w:eastAsia="Times New Roman"/>
      <w:sz w:val="20"/>
      <w:szCs w:val="20"/>
      <w:lang w:eastAsia="ru-RU"/>
    </w:rPr>
  </w:style>
  <w:style w:type="paragraph" w:styleId="43">
    <w:name w:val="List 4"/>
    <w:basedOn w:val="a0"/>
    <w:rsid w:val="00F71810"/>
    <w:pPr>
      <w:ind w:left="1132" w:hanging="283"/>
      <w:jc w:val="left"/>
    </w:pPr>
    <w:rPr>
      <w:rFonts w:eastAsia="Times New Roman"/>
      <w:sz w:val="20"/>
      <w:szCs w:val="20"/>
      <w:lang w:eastAsia="ru-RU"/>
    </w:rPr>
  </w:style>
  <w:style w:type="paragraph" w:styleId="aff6">
    <w:name w:val="Salutation"/>
    <w:basedOn w:val="a0"/>
    <w:next w:val="a0"/>
    <w:link w:val="aff7"/>
    <w:rsid w:val="00F71810"/>
    <w:pPr>
      <w:ind w:firstLine="0"/>
      <w:jc w:val="left"/>
    </w:pPr>
    <w:rPr>
      <w:rFonts w:eastAsia="Times New Roman"/>
      <w:sz w:val="20"/>
      <w:szCs w:val="20"/>
      <w:lang w:val="x-none" w:eastAsia="ru-RU"/>
    </w:rPr>
  </w:style>
  <w:style w:type="character" w:customStyle="1" w:styleId="aff7">
    <w:name w:val="Приветствие Знак"/>
    <w:basedOn w:val="a1"/>
    <w:link w:val="aff6"/>
    <w:rsid w:val="00F71810"/>
    <w:rPr>
      <w:rFonts w:ascii="Times New Roman" w:eastAsia="Times New Roman" w:hAnsi="Times New Roman" w:cs="Times New Roman"/>
      <w:sz w:val="20"/>
      <w:szCs w:val="20"/>
      <w:lang w:val="x-none" w:eastAsia="ru-RU"/>
    </w:rPr>
  </w:style>
  <w:style w:type="paragraph" w:styleId="2">
    <w:name w:val="List Bullet 2"/>
    <w:basedOn w:val="a0"/>
    <w:autoRedefine/>
    <w:rsid w:val="00F71810"/>
    <w:pPr>
      <w:numPr>
        <w:numId w:val="3"/>
      </w:numPr>
      <w:jc w:val="left"/>
    </w:pPr>
    <w:rPr>
      <w:rFonts w:eastAsia="Times New Roman"/>
      <w:sz w:val="20"/>
      <w:szCs w:val="20"/>
      <w:lang w:eastAsia="ru-RU"/>
    </w:rPr>
  </w:style>
  <w:style w:type="paragraph" w:styleId="aff8">
    <w:name w:val="List Continue"/>
    <w:basedOn w:val="a0"/>
    <w:rsid w:val="00F71810"/>
    <w:pPr>
      <w:spacing w:after="120"/>
      <w:ind w:left="283" w:firstLine="0"/>
      <w:jc w:val="left"/>
    </w:pPr>
    <w:rPr>
      <w:rFonts w:eastAsia="Times New Roman"/>
      <w:sz w:val="20"/>
      <w:szCs w:val="20"/>
      <w:lang w:eastAsia="ru-RU"/>
    </w:rPr>
  </w:style>
  <w:style w:type="paragraph" w:styleId="2a">
    <w:name w:val="List Continue 2"/>
    <w:basedOn w:val="a0"/>
    <w:rsid w:val="00F71810"/>
    <w:pPr>
      <w:spacing w:after="120"/>
      <w:ind w:left="566" w:firstLine="0"/>
      <w:jc w:val="left"/>
    </w:pPr>
    <w:rPr>
      <w:rFonts w:eastAsia="Times New Roman"/>
      <w:sz w:val="20"/>
      <w:szCs w:val="20"/>
      <w:lang w:eastAsia="ru-RU"/>
    </w:rPr>
  </w:style>
  <w:style w:type="paragraph" w:customStyle="1" w:styleId="ConsNormal">
    <w:name w:val="ConsNormal"/>
    <w:rsid w:val="00F718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F71810"/>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F71810"/>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F71810"/>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9">
    <w:basedOn w:val="a0"/>
    <w:next w:val="af2"/>
    <w:unhideWhenUsed/>
    <w:rsid w:val="00F71810"/>
    <w:pPr>
      <w:spacing w:before="100" w:beforeAutospacing="1" w:after="100" w:afterAutospacing="1"/>
      <w:ind w:firstLine="0"/>
      <w:jc w:val="left"/>
    </w:pPr>
    <w:rPr>
      <w:rFonts w:eastAsia="Times New Roman"/>
      <w:szCs w:val="24"/>
      <w:lang w:eastAsia="ru-RU"/>
    </w:rPr>
  </w:style>
  <w:style w:type="character" w:customStyle="1" w:styleId="WW8Num8z2">
    <w:name w:val="WW8Num8z2"/>
    <w:rsid w:val="00F71810"/>
    <w:rPr>
      <w:rFonts w:ascii="Wingdings" w:hAnsi="Wingdings"/>
    </w:rPr>
  </w:style>
  <w:style w:type="paragraph" w:customStyle="1" w:styleId="16">
    <w:name w:val="Абзац списка1"/>
    <w:basedOn w:val="a0"/>
    <w:rsid w:val="00F71810"/>
    <w:pPr>
      <w:ind w:left="720" w:firstLine="0"/>
      <w:contextualSpacing/>
      <w:jc w:val="left"/>
    </w:pPr>
    <w:rPr>
      <w:szCs w:val="24"/>
      <w:lang w:eastAsia="ru-RU"/>
    </w:rPr>
  </w:style>
  <w:style w:type="character" w:styleId="affa">
    <w:name w:val="footnote reference"/>
    <w:rsid w:val="00F71810"/>
    <w:rPr>
      <w:vertAlign w:val="superscript"/>
    </w:rPr>
  </w:style>
  <w:style w:type="character" w:customStyle="1" w:styleId="affb">
    <w:name w:val="Основной текст_"/>
    <w:link w:val="2b"/>
    <w:rsid w:val="00F71810"/>
    <w:rPr>
      <w:sz w:val="27"/>
      <w:szCs w:val="27"/>
      <w:shd w:val="clear" w:color="auto" w:fill="FFFFFF"/>
    </w:rPr>
  </w:style>
  <w:style w:type="paragraph" w:customStyle="1" w:styleId="2b">
    <w:name w:val="Основной текст2"/>
    <w:basedOn w:val="a0"/>
    <w:link w:val="affb"/>
    <w:rsid w:val="00F71810"/>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F718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F71810"/>
    <w:rPr>
      <w:color w:val="605E5C"/>
      <w:shd w:val="clear" w:color="auto" w:fill="E1DFDD"/>
    </w:rPr>
  </w:style>
  <w:style w:type="paragraph" w:styleId="aff3">
    <w:name w:val="Body Text Indent"/>
    <w:basedOn w:val="a0"/>
    <w:link w:val="aff4"/>
    <w:unhideWhenUsed/>
    <w:rsid w:val="00F71810"/>
    <w:pPr>
      <w:spacing w:after="120"/>
      <w:ind w:left="283"/>
    </w:pPr>
  </w:style>
  <w:style w:type="character" w:customStyle="1" w:styleId="aff4">
    <w:name w:val="Основной текст с отступом Знак"/>
    <w:basedOn w:val="a1"/>
    <w:link w:val="aff3"/>
    <w:rsid w:val="00F71810"/>
    <w:rPr>
      <w:rFonts w:ascii="Times New Roman" w:eastAsia="Calibri" w:hAnsi="Times New Roman" w:cs="Times New Roman"/>
      <w:sz w:val="24"/>
    </w:rPr>
  </w:style>
  <w:style w:type="paragraph" w:styleId="aff5">
    <w:name w:val="Block Text"/>
    <w:basedOn w:val="a0"/>
    <w:rsid w:val="00F71810"/>
    <w:pPr>
      <w:spacing w:line="360" w:lineRule="auto"/>
      <w:ind w:left="567" w:right="-1" w:firstLine="851"/>
    </w:pPr>
    <w:rPr>
      <w:rFonts w:eastAsia="Times New Roman"/>
      <w:sz w:val="28"/>
      <w:szCs w:val="20"/>
      <w:lang w:eastAsia="ru-RU"/>
    </w:rPr>
  </w:style>
  <w:style w:type="paragraph" w:styleId="27">
    <w:name w:val="Body Text 2"/>
    <w:basedOn w:val="a0"/>
    <w:link w:val="28"/>
    <w:rsid w:val="00F71810"/>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F71810"/>
    <w:rPr>
      <w:rFonts w:ascii="Times New Roman" w:eastAsia="Times New Roman" w:hAnsi="Times New Roman" w:cs="Times New Roman"/>
      <w:sz w:val="26"/>
      <w:szCs w:val="26"/>
      <w:lang w:val="x-none" w:eastAsia="ru-RU"/>
    </w:rPr>
  </w:style>
  <w:style w:type="paragraph" w:styleId="29">
    <w:name w:val="List 2"/>
    <w:basedOn w:val="a0"/>
    <w:rsid w:val="00F71810"/>
    <w:pPr>
      <w:ind w:left="566" w:hanging="283"/>
      <w:jc w:val="left"/>
    </w:pPr>
    <w:rPr>
      <w:rFonts w:eastAsia="Times New Roman"/>
      <w:sz w:val="20"/>
      <w:szCs w:val="20"/>
      <w:lang w:eastAsia="ru-RU"/>
    </w:rPr>
  </w:style>
  <w:style w:type="paragraph" w:styleId="38">
    <w:name w:val="List 3"/>
    <w:basedOn w:val="a0"/>
    <w:rsid w:val="00F71810"/>
    <w:pPr>
      <w:ind w:left="849" w:hanging="283"/>
      <w:jc w:val="left"/>
    </w:pPr>
    <w:rPr>
      <w:rFonts w:eastAsia="Times New Roman"/>
      <w:sz w:val="20"/>
      <w:szCs w:val="20"/>
      <w:lang w:eastAsia="ru-RU"/>
    </w:rPr>
  </w:style>
  <w:style w:type="paragraph" w:styleId="43">
    <w:name w:val="List 4"/>
    <w:basedOn w:val="a0"/>
    <w:rsid w:val="00F71810"/>
    <w:pPr>
      <w:ind w:left="1132" w:hanging="283"/>
      <w:jc w:val="left"/>
    </w:pPr>
    <w:rPr>
      <w:rFonts w:eastAsia="Times New Roman"/>
      <w:sz w:val="20"/>
      <w:szCs w:val="20"/>
      <w:lang w:eastAsia="ru-RU"/>
    </w:rPr>
  </w:style>
  <w:style w:type="paragraph" w:styleId="aff6">
    <w:name w:val="Salutation"/>
    <w:basedOn w:val="a0"/>
    <w:next w:val="a0"/>
    <w:link w:val="aff7"/>
    <w:rsid w:val="00F71810"/>
    <w:pPr>
      <w:ind w:firstLine="0"/>
      <w:jc w:val="left"/>
    </w:pPr>
    <w:rPr>
      <w:rFonts w:eastAsia="Times New Roman"/>
      <w:sz w:val="20"/>
      <w:szCs w:val="20"/>
      <w:lang w:val="x-none" w:eastAsia="ru-RU"/>
    </w:rPr>
  </w:style>
  <w:style w:type="character" w:customStyle="1" w:styleId="aff7">
    <w:name w:val="Приветствие Знак"/>
    <w:basedOn w:val="a1"/>
    <w:link w:val="aff6"/>
    <w:rsid w:val="00F71810"/>
    <w:rPr>
      <w:rFonts w:ascii="Times New Roman" w:eastAsia="Times New Roman" w:hAnsi="Times New Roman" w:cs="Times New Roman"/>
      <w:sz w:val="20"/>
      <w:szCs w:val="20"/>
      <w:lang w:val="x-none" w:eastAsia="ru-RU"/>
    </w:rPr>
  </w:style>
  <w:style w:type="paragraph" w:styleId="2">
    <w:name w:val="List Bullet 2"/>
    <w:basedOn w:val="a0"/>
    <w:autoRedefine/>
    <w:rsid w:val="00F71810"/>
    <w:pPr>
      <w:numPr>
        <w:numId w:val="3"/>
      </w:numPr>
      <w:jc w:val="left"/>
    </w:pPr>
    <w:rPr>
      <w:rFonts w:eastAsia="Times New Roman"/>
      <w:sz w:val="20"/>
      <w:szCs w:val="20"/>
      <w:lang w:eastAsia="ru-RU"/>
    </w:rPr>
  </w:style>
  <w:style w:type="paragraph" w:styleId="aff8">
    <w:name w:val="List Continue"/>
    <w:basedOn w:val="a0"/>
    <w:rsid w:val="00F71810"/>
    <w:pPr>
      <w:spacing w:after="120"/>
      <w:ind w:left="283" w:firstLine="0"/>
      <w:jc w:val="left"/>
    </w:pPr>
    <w:rPr>
      <w:rFonts w:eastAsia="Times New Roman"/>
      <w:sz w:val="20"/>
      <w:szCs w:val="20"/>
      <w:lang w:eastAsia="ru-RU"/>
    </w:rPr>
  </w:style>
  <w:style w:type="paragraph" w:styleId="2a">
    <w:name w:val="List Continue 2"/>
    <w:basedOn w:val="a0"/>
    <w:rsid w:val="00F71810"/>
    <w:pPr>
      <w:spacing w:after="120"/>
      <w:ind w:left="566" w:firstLine="0"/>
      <w:jc w:val="left"/>
    </w:pPr>
    <w:rPr>
      <w:rFonts w:eastAsia="Times New Roman"/>
      <w:sz w:val="20"/>
      <w:szCs w:val="20"/>
      <w:lang w:eastAsia="ru-RU"/>
    </w:rPr>
  </w:style>
  <w:style w:type="paragraph" w:customStyle="1" w:styleId="ConsNormal">
    <w:name w:val="ConsNormal"/>
    <w:rsid w:val="00F718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F71810"/>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F71810"/>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F71810"/>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9">
    <w:basedOn w:val="a0"/>
    <w:next w:val="af2"/>
    <w:unhideWhenUsed/>
    <w:rsid w:val="00F71810"/>
    <w:pPr>
      <w:spacing w:before="100" w:beforeAutospacing="1" w:after="100" w:afterAutospacing="1"/>
      <w:ind w:firstLine="0"/>
      <w:jc w:val="left"/>
    </w:pPr>
    <w:rPr>
      <w:rFonts w:eastAsia="Times New Roman"/>
      <w:szCs w:val="24"/>
      <w:lang w:eastAsia="ru-RU"/>
    </w:rPr>
  </w:style>
  <w:style w:type="character" w:customStyle="1" w:styleId="WW8Num8z2">
    <w:name w:val="WW8Num8z2"/>
    <w:rsid w:val="00F71810"/>
    <w:rPr>
      <w:rFonts w:ascii="Wingdings" w:hAnsi="Wingdings"/>
    </w:rPr>
  </w:style>
  <w:style w:type="paragraph" w:customStyle="1" w:styleId="16">
    <w:name w:val="Абзац списка1"/>
    <w:basedOn w:val="a0"/>
    <w:rsid w:val="00F71810"/>
    <w:pPr>
      <w:ind w:left="720" w:firstLine="0"/>
      <w:contextualSpacing/>
      <w:jc w:val="left"/>
    </w:pPr>
    <w:rPr>
      <w:szCs w:val="24"/>
      <w:lang w:eastAsia="ru-RU"/>
    </w:rPr>
  </w:style>
  <w:style w:type="character" w:styleId="affa">
    <w:name w:val="footnote reference"/>
    <w:rsid w:val="00F71810"/>
    <w:rPr>
      <w:vertAlign w:val="superscript"/>
    </w:rPr>
  </w:style>
  <w:style w:type="character" w:customStyle="1" w:styleId="affb">
    <w:name w:val="Основной текст_"/>
    <w:link w:val="2b"/>
    <w:rsid w:val="00F71810"/>
    <w:rPr>
      <w:sz w:val="27"/>
      <w:szCs w:val="27"/>
      <w:shd w:val="clear" w:color="auto" w:fill="FFFFFF"/>
    </w:rPr>
  </w:style>
  <w:style w:type="paragraph" w:customStyle="1" w:styleId="2b">
    <w:name w:val="Основной текст2"/>
    <w:basedOn w:val="a0"/>
    <w:link w:val="affb"/>
    <w:rsid w:val="00F71810"/>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F7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C425-E1E8-4FEF-835F-FD91BABF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8953</Words>
  <Characters>51037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Жолудева Мария Анатольевна</cp:lastModifiedBy>
  <cp:revision>2</cp:revision>
  <dcterms:created xsi:type="dcterms:W3CDTF">2023-08-24T13:08:00Z</dcterms:created>
  <dcterms:modified xsi:type="dcterms:W3CDTF">2023-08-24T13:08:00Z</dcterms:modified>
</cp:coreProperties>
</file>